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B9A66" w14:textId="77777777" w:rsidR="003D6AE6" w:rsidRPr="00B84665" w:rsidRDefault="004A6C43" w:rsidP="007209A7">
      <w:pPr>
        <w:spacing w:before="3000" w:after="0"/>
        <w:jc w:val="center"/>
        <w:rPr>
          <w:rFonts w:ascii="Arial" w:eastAsia="Cambria" w:hAnsi="Arial" w:cs="Arial"/>
        </w:rPr>
      </w:pPr>
      <w:r w:rsidRPr="00B84665">
        <w:rPr>
          <w:rFonts w:ascii="Arial" w:eastAsia="Cambria" w:hAnsi="Arial" w:cs="Arial"/>
          <w:b/>
          <w:bCs/>
        </w:rPr>
        <w:t xml:space="preserve">Superior Court of Washington, County of </w:t>
      </w:r>
      <w:r w:rsidRPr="00B84665">
        <w:rPr>
          <w:rFonts w:ascii="Arial" w:eastAsia="Cambria" w:hAnsi="Arial" w:cs="Arial"/>
        </w:rPr>
        <w:t>_______________</w:t>
      </w:r>
    </w:p>
    <w:p w14:paraId="4524E9EF" w14:textId="1870FE93" w:rsidR="004A6C43" w:rsidRPr="00B84665" w:rsidRDefault="003D6AE6" w:rsidP="00622127">
      <w:pPr>
        <w:spacing w:after="120"/>
        <w:ind w:left="1260"/>
        <w:rPr>
          <w:rFonts w:ascii="Arial Narrow" w:eastAsia="Cambria" w:hAnsi="Arial Narrow"/>
          <w:i/>
        </w:rPr>
      </w:pPr>
      <w:r w:rsidRPr="00B84665">
        <w:rPr>
          <w:rFonts w:ascii="Arial" w:eastAsia="Cambria" w:hAnsi="Arial" w:cs="Arial"/>
          <w:b/>
          <w:bCs/>
          <w:i/>
          <w:iCs/>
          <w:lang w:val="ru"/>
        </w:rPr>
        <w:t>Высший суд штата Вашингтон, округ</w:t>
      </w:r>
    </w:p>
    <w:tbl>
      <w:tblPr>
        <w:tblW w:w="9436" w:type="dxa"/>
        <w:jc w:val="center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4990"/>
        <w:gridCol w:w="4446"/>
      </w:tblGrid>
      <w:tr w:rsidR="003B5022" w:rsidRPr="00B84665" w14:paraId="6F948A23" w14:textId="77777777" w:rsidTr="001D4613">
        <w:trPr>
          <w:cantSplit/>
          <w:trHeight w:val="1503"/>
          <w:jc w:val="center"/>
        </w:trPr>
        <w:tc>
          <w:tcPr>
            <w:tcW w:w="49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C2559FF" w14:textId="77777777" w:rsidR="003D6AE6" w:rsidRPr="00B84665" w:rsidRDefault="00227D06" w:rsidP="007209A7">
            <w:pPr>
              <w:spacing w:after="0"/>
              <w:ind w:left="-56"/>
              <w:rPr>
                <w:rFonts w:ascii="Arial" w:hAnsi="Arial" w:cs="Arial"/>
                <w:sz w:val="22"/>
                <w:szCs w:val="22"/>
              </w:rPr>
            </w:pPr>
            <w:r w:rsidRPr="00B84665">
              <w:rPr>
                <w:rFonts w:ascii="Arial" w:hAnsi="Arial" w:cs="Arial"/>
                <w:sz w:val="22"/>
                <w:szCs w:val="22"/>
              </w:rPr>
              <w:t>In the Guardianship of:</w:t>
            </w:r>
          </w:p>
          <w:p w14:paraId="342F4819" w14:textId="065E30B0" w:rsidR="00227D06" w:rsidRPr="00B84665" w:rsidRDefault="003D6AE6" w:rsidP="00004568">
            <w:pPr>
              <w:spacing w:after="0"/>
              <w:ind w:left="-56"/>
              <w:rPr>
                <w:rFonts w:ascii="Arial" w:hAnsi="Arial" w:cs="Arial"/>
                <w:i/>
                <w:sz w:val="22"/>
                <w:szCs w:val="22"/>
              </w:rPr>
            </w:pPr>
            <w:r w:rsidRPr="00B84665">
              <w:rPr>
                <w:rFonts w:ascii="Arial" w:hAnsi="Arial" w:cs="Arial"/>
                <w:i/>
                <w:iCs/>
                <w:sz w:val="22"/>
                <w:szCs w:val="22"/>
                <w:lang w:val="ru"/>
              </w:rPr>
              <w:t>По вопросу опеки:</w:t>
            </w:r>
          </w:p>
          <w:p w14:paraId="14EDAB7F" w14:textId="7968472A" w:rsidR="00227D06" w:rsidRPr="00B84665" w:rsidRDefault="00227D06" w:rsidP="00622127">
            <w:pPr>
              <w:tabs>
                <w:tab w:val="left" w:pos="4536"/>
              </w:tabs>
              <w:spacing w:before="480" w:after="0"/>
              <w:ind w:left="-56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8466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4E42807" w14:textId="77777777" w:rsidR="003D6AE6" w:rsidRPr="00B84665" w:rsidRDefault="00227D06" w:rsidP="007209A7">
            <w:pPr>
              <w:tabs>
                <w:tab w:val="left" w:pos="4536"/>
              </w:tabs>
              <w:spacing w:after="0"/>
              <w:ind w:left="-56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84665">
              <w:rPr>
                <w:rFonts w:ascii="Arial" w:hAnsi="Arial" w:cs="Arial"/>
                <w:sz w:val="22"/>
                <w:szCs w:val="22"/>
              </w:rPr>
              <w:t xml:space="preserve">Respondent/s </w:t>
            </w:r>
            <w:r w:rsidRPr="00B84665">
              <w:rPr>
                <w:rFonts w:ascii="Arial" w:hAnsi="Arial" w:cs="Arial"/>
                <w:i/>
                <w:iCs/>
                <w:sz w:val="22"/>
                <w:szCs w:val="22"/>
              </w:rPr>
              <w:t>(minors/children)</w:t>
            </w:r>
          </w:p>
          <w:p w14:paraId="7CD8D464" w14:textId="007311B7" w:rsidR="00227D06" w:rsidRPr="00B84665" w:rsidRDefault="003D6AE6" w:rsidP="00004568">
            <w:pPr>
              <w:tabs>
                <w:tab w:val="left" w:pos="4536"/>
              </w:tabs>
              <w:spacing w:after="60"/>
              <w:ind w:left="-56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B84665">
              <w:rPr>
                <w:rFonts w:ascii="Arial" w:hAnsi="Arial" w:cs="Arial"/>
                <w:i/>
                <w:iCs/>
                <w:sz w:val="22"/>
                <w:szCs w:val="22"/>
                <w:lang w:val="ru"/>
              </w:rPr>
              <w:t>Ответчик/и (несовершеннолетние/дети)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D3C1309" w14:textId="77777777" w:rsidR="003D6AE6" w:rsidRPr="00B84665" w:rsidRDefault="003B5022" w:rsidP="007209A7">
            <w:pPr>
              <w:tabs>
                <w:tab w:val="left" w:pos="4122"/>
              </w:tabs>
              <w:spacing w:before="120" w:after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84665">
              <w:rPr>
                <w:rFonts w:ascii="Arial" w:hAnsi="Arial" w:cs="Arial"/>
                <w:sz w:val="22"/>
                <w:szCs w:val="22"/>
              </w:rPr>
              <w:t xml:space="preserve">No. </w:t>
            </w:r>
            <w:r w:rsidRPr="00B8466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558F571" w14:textId="307F1D5B" w:rsidR="003B5022" w:rsidRPr="00B84665" w:rsidRDefault="003D6AE6" w:rsidP="00004568">
            <w:pPr>
              <w:tabs>
                <w:tab w:val="left" w:pos="4122"/>
              </w:tabs>
              <w:spacing w:after="0"/>
              <w:rPr>
                <w:rFonts w:ascii="Arial" w:hAnsi="Arial" w:cs="Arial"/>
                <w:i/>
                <w:sz w:val="22"/>
                <w:szCs w:val="22"/>
              </w:rPr>
            </w:pPr>
            <w:r w:rsidRPr="00B84665">
              <w:rPr>
                <w:rFonts w:ascii="Arial" w:hAnsi="Arial" w:cs="Arial"/>
                <w:i/>
                <w:iCs/>
                <w:sz w:val="22"/>
                <w:szCs w:val="22"/>
                <w:lang w:val="ru"/>
              </w:rPr>
              <w:t xml:space="preserve">№ </w:t>
            </w:r>
          </w:p>
          <w:p w14:paraId="2B9E9707" w14:textId="77777777" w:rsidR="003D6AE6" w:rsidRPr="00B84665" w:rsidRDefault="00961BFD" w:rsidP="007209A7">
            <w:pPr>
              <w:spacing w:before="60" w:after="0"/>
              <w:rPr>
                <w:rFonts w:ascii="Arial" w:hAnsi="Arial" w:cs="Arial"/>
                <w:sz w:val="22"/>
                <w:szCs w:val="22"/>
              </w:rPr>
            </w:pPr>
            <w:r w:rsidRPr="00B84665">
              <w:rPr>
                <w:rFonts w:ascii="Arial" w:hAnsi="Arial" w:cs="Arial"/>
                <w:sz w:val="22"/>
                <w:szCs w:val="22"/>
              </w:rPr>
              <w:t>Objection to Minor Guardianship</w:t>
            </w:r>
          </w:p>
          <w:p w14:paraId="60CCC64B" w14:textId="79046F8B" w:rsidR="00E750CA" w:rsidRPr="00B84665" w:rsidRDefault="003D6AE6" w:rsidP="00004568">
            <w:pPr>
              <w:spacing w:after="0"/>
              <w:rPr>
                <w:rFonts w:ascii="Arial" w:hAnsi="Arial" w:cs="Arial"/>
                <w:i/>
                <w:sz w:val="22"/>
                <w:szCs w:val="22"/>
              </w:rPr>
            </w:pPr>
            <w:r w:rsidRPr="00B84665">
              <w:rPr>
                <w:rFonts w:ascii="Arial" w:hAnsi="Arial" w:cs="Arial"/>
                <w:i/>
                <w:iCs/>
                <w:sz w:val="22"/>
                <w:szCs w:val="22"/>
                <w:lang w:val="ru"/>
              </w:rPr>
              <w:t>Возражение на опеку над несовершеннолетним</w:t>
            </w:r>
          </w:p>
          <w:p w14:paraId="073D5FE2" w14:textId="77777777" w:rsidR="003D6AE6" w:rsidRPr="00B84665" w:rsidRDefault="002F0DAE" w:rsidP="007209A7">
            <w:pPr>
              <w:spacing w:before="60" w:after="0"/>
              <w:rPr>
                <w:rFonts w:ascii="Arial" w:hAnsi="Arial" w:cs="Arial"/>
                <w:sz w:val="22"/>
                <w:szCs w:val="22"/>
              </w:rPr>
            </w:pPr>
            <w:r w:rsidRPr="00B84665">
              <w:rPr>
                <w:rFonts w:ascii="Arial" w:hAnsi="Arial" w:cs="Arial"/>
                <w:sz w:val="22"/>
                <w:szCs w:val="22"/>
              </w:rPr>
              <w:t>(OB)</w:t>
            </w:r>
          </w:p>
          <w:p w14:paraId="2AE007B6" w14:textId="44EEB78A" w:rsidR="003B5022" w:rsidRPr="00B84665" w:rsidRDefault="003D6AE6" w:rsidP="00004568">
            <w:pPr>
              <w:spacing w:after="0"/>
              <w:rPr>
                <w:rFonts w:ascii="Arial" w:hAnsi="Arial" w:cs="Arial"/>
                <w:i/>
                <w:sz w:val="22"/>
                <w:szCs w:val="22"/>
              </w:rPr>
            </w:pPr>
            <w:r w:rsidRPr="00B84665">
              <w:rPr>
                <w:rFonts w:ascii="Arial" w:hAnsi="Arial" w:cs="Arial"/>
                <w:i/>
                <w:iCs/>
                <w:sz w:val="22"/>
                <w:szCs w:val="22"/>
                <w:lang w:val="ru"/>
              </w:rPr>
              <w:t>(OB)</w:t>
            </w:r>
          </w:p>
        </w:tc>
      </w:tr>
    </w:tbl>
    <w:p w14:paraId="23CE0D7A" w14:textId="77777777" w:rsidR="003D6AE6" w:rsidRPr="00B84665" w:rsidRDefault="00051C47" w:rsidP="007209A7">
      <w:pPr>
        <w:spacing w:before="120" w:after="0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B84665">
        <w:rPr>
          <w:rFonts w:ascii="Arial" w:hAnsi="Arial" w:cs="Arial"/>
          <w:b/>
          <w:bCs/>
          <w:sz w:val="28"/>
          <w:szCs w:val="28"/>
        </w:rPr>
        <w:t>Objection to Minor Guardianship</w:t>
      </w:r>
    </w:p>
    <w:p w14:paraId="30844352" w14:textId="7F5A58E8" w:rsidR="003B5022" w:rsidRPr="00B84665" w:rsidRDefault="003D6AE6" w:rsidP="00004568">
      <w:pPr>
        <w:spacing w:after="0"/>
        <w:jc w:val="center"/>
        <w:outlineLvl w:val="0"/>
        <w:rPr>
          <w:rFonts w:ascii="Arial" w:hAnsi="Arial" w:cs="Arial"/>
          <w:b/>
          <w:i/>
          <w:sz w:val="28"/>
          <w:szCs w:val="28"/>
        </w:rPr>
      </w:pPr>
      <w:r w:rsidRPr="00B84665">
        <w:rPr>
          <w:rFonts w:ascii="Arial" w:hAnsi="Arial" w:cs="Arial"/>
          <w:b/>
          <w:bCs/>
          <w:i/>
          <w:iCs/>
          <w:sz w:val="28"/>
          <w:szCs w:val="28"/>
          <w:lang w:val="ru"/>
        </w:rPr>
        <w:t>Возражение на опеку над несовершеннолетним</w:t>
      </w:r>
    </w:p>
    <w:p w14:paraId="02FDBCAF" w14:textId="77777777" w:rsidR="003D6AE6" w:rsidRPr="00B84665" w:rsidRDefault="00D20429" w:rsidP="007209A7">
      <w:pPr>
        <w:pStyle w:val="WAnote"/>
        <w:ind w:left="0" w:firstLine="0"/>
        <w:rPr>
          <w:rFonts w:ascii="Arial Narrow" w:hAnsi="Arial Narrow"/>
          <w:i/>
          <w:iCs/>
        </w:rPr>
      </w:pPr>
      <w:r w:rsidRPr="00B84665">
        <w:rPr>
          <w:rFonts w:ascii="Arial Narrow" w:hAnsi="Arial Narrow"/>
          <w:b/>
          <w:bCs/>
          <w:i/>
          <w:iCs/>
        </w:rPr>
        <w:t>Use this form</w:t>
      </w:r>
      <w:r w:rsidRPr="00B84665">
        <w:rPr>
          <w:rFonts w:ascii="Arial Narrow" w:hAnsi="Arial Narrow"/>
          <w:i/>
          <w:iCs/>
        </w:rPr>
        <w:t xml:space="preserve"> if you disagree with any type of Minor Guardianship Petition (regular, emergency, or standby).</w:t>
      </w:r>
    </w:p>
    <w:p w14:paraId="5D177C20" w14:textId="2FA7C1EF" w:rsidR="00D20429" w:rsidRPr="00B84665" w:rsidRDefault="003D6AE6" w:rsidP="00004568">
      <w:pPr>
        <w:pStyle w:val="WAnote"/>
        <w:spacing w:before="0"/>
        <w:ind w:left="0" w:firstLine="0"/>
        <w:rPr>
          <w:rFonts w:ascii="Arial Narrow" w:hAnsi="Arial Narrow"/>
          <w:i/>
        </w:rPr>
      </w:pPr>
      <w:r w:rsidRPr="00B84665">
        <w:rPr>
          <w:rFonts w:ascii="Arial Narrow" w:hAnsi="Arial Narrow"/>
          <w:b/>
          <w:bCs/>
          <w:i/>
          <w:iCs/>
          <w:lang w:val="ru"/>
        </w:rPr>
        <w:t>Используйте эту форму</w:t>
      </w:r>
      <w:r w:rsidRPr="00B84665">
        <w:rPr>
          <w:rFonts w:ascii="Arial Narrow" w:hAnsi="Arial Narrow"/>
          <w:i/>
          <w:iCs/>
          <w:lang w:val="ru"/>
        </w:rPr>
        <w:t>, если вы не согласны с любым типом ходатайства об опеке над несовершеннолетним (обычным, экстренным или резервным).</w:t>
      </w:r>
    </w:p>
    <w:p w14:paraId="408C9364" w14:textId="77777777" w:rsidR="003D6AE6" w:rsidRPr="00B84665" w:rsidRDefault="004A0BCE" w:rsidP="007209A7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rPr>
          <w:sz w:val="22"/>
          <w:szCs w:val="22"/>
        </w:rPr>
      </w:pPr>
      <w:r w:rsidRPr="00B84665">
        <w:rPr>
          <w:bCs/>
          <w:sz w:val="22"/>
          <w:szCs w:val="22"/>
        </w:rPr>
        <w:t>1.</w:t>
      </w:r>
      <w:r w:rsidRPr="00B84665">
        <w:rPr>
          <w:bCs/>
          <w:sz w:val="22"/>
          <w:szCs w:val="22"/>
        </w:rPr>
        <w:tab/>
        <w:t>Your objection</w:t>
      </w:r>
    </w:p>
    <w:p w14:paraId="6901C192" w14:textId="1795F2B8" w:rsidR="003B5022" w:rsidRPr="00B84665" w:rsidRDefault="00622127" w:rsidP="00004568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0"/>
        <w:rPr>
          <w:i/>
          <w:sz w:val="22"/>
          <w:szCs w:val="22"/>
        </w:rPr>
      </w:pPr>
      <w:r w:rsidRPr="00B84665">
        <w:rPr>
          <w:bCs/>
          <w:i/>
          <w:iCs/>
          <w:sz w:val="22"/>
          <w:szCs w:val="22"/>
        </w:rPr>
        <w:tab/>
      </w:r>
      <w:r w:rsidRPr="00B84665">
        <w:rPr>
          <w:bCs/>
          <w:i/>
          <w:iCs/>
          <w:sz w:val="22"/>
          <w:szCs w:val="22"/>
          <w:lang w:val="ru"/>
        </w:rPr>
        <w:t>Ваше возражение</w:t>
      </w:r>
    </w:p>
    <w:p w14:paraId="406363F8" w14:textId="77777777" w:rsidR="003D6AE6" w:rsidRPr="00B84665" w:rsidRDefault="000F2D58" w:rsidP="00B84665">
      <w:pPr>
        <w:spacing w:before="120" w:after="0"/>
        <w:ind w:left="720"/>
        <w:rPr>
          <w:rFonts w:ascii="Arial" w:hAnsi="Arial" w:cs="Arial"/>
          <w:sz w:val="22"/>
          <w:szCs w:val="22"/>
        </w:rPr>
      </w:pPr>
      <w:r w:rsidRPr="00B84665">
        <w:rPr>
          <w:rFonts w:ascii="Arial" w:hAnsi="Arial" w:cs="Arial"/>
          <w:sz w:val="22"/>
          <w:szCs w:val="22"/>
        </w:rPr>
        <w:t xml:space="preserve">Look at each section of the </w:t>
      </w:r>
      <w:r w:rsidRPr="00B84665">
        <w:rPr>
          <w:rFonts w:ascii="Arial" w:hAnsi="Arial" w:cs="Arial"/>
          <w:i/>
          <w:iCs/>
          <w:sz w:val="22"/>
          <w:szCs w:val="22"/>
        </w:rPr>
        <w:t>Petition</w:t>
      </w:r>
      <w:r w:rsidRPr="00B84665">
        <w:rPr>
          <w:rFonts w:ascii="Arial" w:hAnsi="Arial" w:cs="Arial"/>
          <w:sz w:val="22"/>
          <w:szCs w:val="22"/>
        </w:rPr>
        <w:t xml:space="preserve"> and </w:t>
      </w:r>
      <w:r w:rsidRPr="00B84665">
        <w:rPr>
          <w:rFonts w:ascii="Arial" w:hAnsi="Arial" w:cs="Arial"/>
          <w:i/>
          <w:iCs/>
          <w:sz w:val="22"/>
          <w:szCs w:val="22"/>
        </w:rPr>
        <w:t>Reasons for Guardianship</w:t>
      </w:r>
      <w:r w:rsidRPr="00B84665">
        <w:rPr>
          <w:rFonts w:ascii="Arial" w:hAnsi="Arial" w:cs="Arial"/>
          <w:sz w:val="22"/>
          <w:szCs w:val="22"/>
        </w:rPr>
        <w:t>, if one was served on you. Now fill out below.</w:t>
      </w:r>
    </w:p>
    <w:p w14:paraId="036BF81A" w14:textId="36297AC3" w:rsidR="000F2D58" w:rsidRPr="00B84665" w:rsidRDefault="003D6AE6" w:rsidP="00B84665">
      <w:pPr>
        <w:spacing w:after="120"/>
        <w:ind w:left="720"/>
        <w:rPr>
          <w:rFonts w:ascii="Arial" w:hAnsi="Arial" w:cs="Arial"/>
          <w:i/>
          <w:sz w:val="22"/>
          <w:szCs w:val="22"/>
        </w:rPr>
      </w:pPr>
      <w:r w:rsidRPr="00B84665">
        <w:rPr>
          <w:rFonts w:ascii="Arial" w:hAnsi="Arial" w:cs="Arial"/>
          <w:i/>
          <w:iCs/>
          <w:sz w:val="22"/>
          <w:szCs w:val="22"/>
          <w:lang w:val="ru"/>
        </w:rPr>
        <w:t>Просмотрите все разделы Ходатайства и причины для опеки, если вам были вручены эти документы. Теперь заполните строки ниже.</w:t>
      </w:r>
    </w:p>
    <w:p w14:paraId="5ADCBF53" w14:textId="77777777" w:rsidR="003D6AE6" w:rsidRPr="00B84665" w:rsidRDefault="00DD1442" w:rsidP="007209A7">
      <w:pPr>
        <w:tabs>
          <w:tab w:val="center" w:pos="9180"/>
        </w:tabs>
        <w:spacing w:before="120" w:after="0" w:line="360" w:lineRule="auto"/>
        <w:ind w:left="720"/>
        <w:rPr>
          <w:rFonts w:ascii="Arial" w:hAnsi="Arial" w:cs="Arial"/>
          <w:sz w:val="22"/>
          <w:szCs w:val="22"/>
          <w:u w:val="single"/>
        </w:rPr>
      </w:pPr>
      <w:r w:rsidRPr="00B84665">
        <w:rPr>
          <w:rFonts w:ascii="Arial" w:hAnsi="Arial" w:cs="Arial"/>
          <w:sz w:val="22"/>
          <w:szCs w:val="22"/>
        </w:rPr>
        <w:t>I am</w:t>
      </w:r>
      <w:r w:rsidRPr="00B84665">
        <w:rPr>
          <w:rFonts w:ascii="Arial" w:hAnsi="Arial" w:cs="Arial"/>
          <w:i/>
          <w:iCs/>
          <w:sz w:val="22"/>
          <w:szCs w:val="22"/>
        </w:rPr>
        <w:t xml:space="preserve"> (name) </w:t>
      </w:r>
      <w:r w:rsidRPr="00B84665">
        <w:rPr>
          <w:rFonts w:ascii="Arial" w:hAnsi="Arial" w:cs="Arial"/>
          <w:i/>
          <w:iCs/>
          <w:sz w:val="22"/>
          <w:szCs w:val="22"/>
          <w:u w:val="single"/>
        </w:rPr>
        <w:tab/>
      </w:r>
      <w:r w:rsidRPr="00B84665">
        <w:rPr>
          <w:rFonts w:ascii="Arial" w:hAnsi="Arial" w:cs="Arial"/>
          <w:i/>
          <w:iCs/>
          <w:sz w:val="22"/>
          <w:szCs w:val="22"/>
          <w:u w:val="single"/>
        </w:rPr>
        <w:tab/>
      </w:r>
      <w:r w:rsidRPr="00B84665">
        <w:rPr>
          <w:rFonts w:ascii="Arial" w:hAnsi="Arial" w:cs="Arial"/>
          <w:sz w:val="22"/>
          <w:szCs w:val="22"/>
        </w:rPr>
        <w:t xml:space="preserve">, and my relationship </w:t>
      </w:r>
      <w:proofErr w:type="gramStart"/>
      <w:r w:rsidRPr="00B84665">
        <w:rPr>
          <w:rFonts w:ascii="Arial" w:hAnsi="Arial" w:cs="Arial"/>
          <w:sz w:val="22"/>
          <w:szCs w:val="22"/>
        </w:rPr>
        <w:t>to</w:t>
      </w:r>
      <w:proofErr w:type="gramEnd"/>
      <w:r w:rsidRPr="00B84665">
        <w:rPr>
          <w:rFonts w:ascii="Arial" w:hAnsi="Arial" w:cs="Arial"/>
          <w:sz w:val="22"/>
          <w:szCs w:val="22"/>
        </w:rPr>
        <w:t xml:space="preserve"> the children in this case is </w:t>
      </w:r>
      <w:r w:rsidRPr="00B84665">
        <w:rPr>
          <w:rFonts w:ascii="Arial" w:hAnsi="Arial" w:cs="Arial"/>
          <w:sz w:val="22"/>
          <w:szCs w:val="22"/>
          <w:u w:val="single"/>
        </w:rPr>
        <w:tab/>
        <w:t>.</w:t>
      </w:r>
    </w:p>
    <w:p w14:paraId="6019ACCC" w14:textId="55048E54" w:rsidR="003172D0" w:rsidRPr="00B84665" w:rsidRDefault="003D6AE6" w:rsidP="00B84665">
      <w:pPr>
        <w:tabs>
          <w:tab w:val="center" w:pos="9180"/>
        </w:tabs>
        <w:spacing w:after="120"/>
        <w:ind w:left="720"/>
        <w:rPr>
          <w:rFonts w:ascii="Arial" w:hAnsi="Arial" w:cs="Arial"/>
          <w:i/>
          <w:sz w:val="22"/>
          <w:szCs w:val="22"/>
          <w:u w:val="single"/>
        </w:rPr>
      </w:pPr>
      <w:r w:rsidRPr="00B84665">
        <w:rPr>
          <w:rFonts w:ascii="Arial" w:hAnsi="Arial" w:cs="Arial"/>
          <w:i/>
          <w:iCs/>
          <w:sz w:val="22"/>
          <w:szCs w:val="22"/>
          <w:lang w:val="ru"/>
        </w:rPr>
        <w:t xml:space="preserve">Я, (имя и фамилия) </w:t>
      </w:r>
      <w:r w:rsidRPr="00B84665">
        <w:rPr>
          <w:rFonts w:ascii="Arial" w:hAnsi="Arial" w:cs="Arial"/>
          <w:sz w:val="22"/>
          <w:szCs w:val="22"/>
          <w:lang w:val="ru"/>
        </w:rPr>
        <w:tab/>
      </w:r>
      <w:r w:rsidRPr="00B84665">
        <w:rPr>
          <w:rFonts w:ascii="Arial" w:hAnsi="Arial" w:cs="Arial"/>
          <w:sz w:val="22"/>
          <w:szCs w:val="22"/>
          <w:lang w:val="ru"/>
        </w:rPr>
        <w:tab/>
      </w:r>
      <w:r w:rsidRPr="00B84665">
        <w:rPr>
          <w:rFonts w:ascii="Arial" w:hAnsi="Arial" w:cs="Arial"/>
          <w:i/>
          <w:iCs/>
          <w:sz w:val="22"/>
          <w:szCs w:val="22"/>
          <w:lang w:val="ru"/>
        </w:rPr>
        <w:t>, и моя степень родства с детьми, проходящими по данному делу:</w:t>
      </w:r>
    </w:p>
    <w:p w14:paraId="2D63F8E4" w14:textId="77777777" w:rsidR="003D6AE6" w:rsidRPr="00B84665" w:rsidRDefault="000F2D58" w:rsidP="007209A7">
      <w:pPr>
        <w:tabs>
          <w:tab w:val="center" w:pos="9270"/>
        </w:tabs>
        <w:spacing w:after="0"/>
        <w:ind w:left="720"/>
        <w:rPr>
          <w:rFonts w:ascii="Arial" w:hAnsi="Arial" w:cs="Arial"/>
          <w:sz w:val="22"/>
          <w:szCs w:val="22"/>
        </w:rPr>
      </w:pPr>
      <w:r w:rsidRPr="00B84665">
        <w:rPr>
          <w:rFonts w:ascii="Arial" w:hAnsi="Arial" w:cs="Arial"/>
          <w:sz w:val="22"/>
          <w:szCs w:val="22"/>
        </w:rPr>
        <w:t>I object to the appointment of a guardian for the minor children in this case because</w:t>
      </w:r>
      <w:r w:rsidRPr="00B84665">
        <w:rPr>
          <w:rFonts w:ascii="Arial" w:hAnsi="Arial" w:cs="Arial"/>
          <w:i/>
          <w:iCs/>
          <w:sz w:val="22"/>
          <w:szCs w:val="22"/>
        </w:rPr>
        <w:t xml:space="preserve"> </w:t>
      </w:r>
      <w:r w:rsidRPr="00B84665">
        <w:rPr>
          <w:rFonts w:ascii="Arial" w:hAnsi="Arial" w:cs="Arial"/>
          <w:i/>
          <w:iCs/>
          <w:sz w:val="22"/>
          <w:szCs w:val="22"/>
        </w:rPr>
        <w:br/>
        <w:t>(check all that apply)</w:t>
      </w:r>
      <w:r w:rsidRPr="00B84665">
        <w:rPr>
          <w:rFonts w:ascii="Arial" w:hAnsi="Arial" w:cs="Arial"/>
          <w:sz w:val="22"/>
          <w:szCs w:val="22"/>
        </w:rPr>
        <w:t>:</w:t>
      </w:r>
    </w:p>
    <w:p w14:paraId="54070685" w14:textId="6BC547B1" w:rsidR="003172D0" w:rsidRPr="00B84665" w:rsidRDefault="003D6AE6" w:rsidP="00004568">
      <w:pPr>
        <w:tabs>
          <w:tab w:val="center" w:pos="9270"/>
        </w:tabs>
        <w:spacing w:after="120"/>
        <w:ind w:left="720"/>
        <w:rPr>
          <w:rFonts w:ascii="Arial" w:hAnsi="Arial" w:cs="Arial"/>
          <w:i/>
          <w:sz w:val="22"/>
          <w:szCs w:val="22"/>
        </w:rPr>
      </w:pPr>
      <w:r w:rsidRPr="00B84665">
        <w:rPr>
          <w:rFonts w:ascii="Arial" w:hAnsi="Arial" w:cs="Arial"/>
          <w:i/>
          <w:iCs/>
          <w:sz w:val="22"/>
          <w:szCs w:val="22"/>
          <w:lang w:val="ru"/>
        </w:rPr>
        <w:t xml:space="preserve">Я возражаю против назначения опекуна для несовершеннолетних детей в данном деле, потому что </w:t>
      </w:r>
      <w:r w:rsidRPr="00B84665">
        <w:rPr>
          <w:rFonts w:ascii="Arial" w:hAnsi="Arial" w:cs="Arial"/>
          <w:i/>
          <w:iCs/>
          <w:sz w:val="22"/>
          <w:szCs w:val="22"/>
          <w:lang w:val="ru"/>
        </w:rPr>
        <w:br/>
        <w:t xml:space="preserve">(отметьте все, что относится к делу): </w:t>
      </w:r>
    </w:p>
    <w:p w14:paraId="2823A367" w14:textId="77777777" w:rsidR="003D6AE6" w:rsidRPr="00B84665" w:rsidRDefault="003172D0" w:rsidP="007209A7">
      <w:pPr>
        <w:tabs>
          <w:tab w:val="center" w:pos="9270"/>
        </w:tabs>
        <w:spacing w:before="120" w:after="0"/>
        <w:ind w:left="1080"/>
        <w:rPr>
          <w:rFonts w:ascii="Arial" w:hAnsi="Arial" w:cs="Arial"/>
          <w:i/>
          <w:sz w:val="22"/>
          <w:szCs w:val="22"/>
        </w:rPr>
      </w:pPr>
      <w:r w:rsidRPr="00B84665">
        <w:rPr>
          <w:rFonts w:ascii="Arial" w:hAnsi="Arial" w:cs="Arial"/>
          <w:sz w:val="22"/>
          <w:szCs w:val="22"/>
        </w:rPr>
        <w:t>[  ] a parent is willing and able to perform parenting functions. (</w:t>
      </w:r>
      <w:r w:rsidRPr="00B84665">
        <w:rPr>
          <w:rFonts w:ascii="Arial" w:hAnsi="Arial" w:cs="Arial"/>
          <w:i/>
          <w:iCs/>
          <w:sz w:val="22"/>
          <w:szCs w:val="22"/>
        </w:rPr>
        <w:t>Minor Guardianship)</w:t>
      </w:r>
    </w:p>
    <w:p w14:paraId="2C91F230" w14:textId="72C3E9A1" w:rsidR="003172D0" w:rsidRPr="00B84665" w:rsidRDefault="00622127" w:rsidP="00B84665">
      <w:pPr>
        <w:tabs>
          <w:tab w:val="center" w:pos="9270"/>
        </w:tabs>
        <w:ind w:left="1350" w:hanging="270"/>
        <w:rPr>
          <w:rFonts w:ascii="Arial" w:hAnsi="Arial" w:cs="Arial"/>
          <w:i/>
          <w:sz w:val="22"/>
          <w:szCs w:val="22"/>
        </w:rPr>
      </w:pPr>
      <w:r w:rsidRPr="00B84665">
        <w:rPr>
          <w:rFonts w:ascii="Arial" w:hAnsi="Arial" w:cs="Arial"/>
          <w:i/>
          <w:iCs/>
          <w:sz w:val="22"/>
          <w:szCs w:val="22"/>
        </w:rPr>
        <w:lastRenderedPageBreak/>
        <w:t xml:space="preserve">     </w:t>
      </w:r>
      <w:r w:rsidRPr="00B84665">
        <w:rPr>
          <w:rFonts w:ascii="Arial" w:hAnsi="Arial" w:cs="Arial"/>
          <w:i/>
          <w:iCs/>
          <w:sz w:val="22"/>
          <w:szCs w:val="22"/>
          <w:lang w:val="ru"/>
        </w:rPr>
        <w:t>родитель желает и способен исполнять родительские обязанности. (Опека над несовершеннолетним)</w:t>
      </w:r>
    </w:p>
    <w:p w14:paraId="16E02C24" w14:textId="77777777" w:rsidR="003D6AE6" w:rsidRPr="00B84665" w:rsidRDefault="003172D0" w:rsidP="007209A7">
      <w:pPr>
        <w:tabs>
          <w:tab w:val="center" w:pos="9270"/>
        </w:tabs>
        <w:spacing w:before="120" w:after="0"/>
        <w:ind w:left="1368" w:hanging="288"/>
        <w:rPr>
          <w:rFonts w:ascii="Arial" w:hAnsi="Arial" w:cs="Arial"/>
          <w:i/>
          <w:sz w:val="22"/>
          <w:szCs w:val="22"/>
        </w:rPr>
      </w:pPr>
      <w:proofErr w:type="gramStart"/>
      <w:r w:rsidRPr="00B84665">
        <w:rPr>
          <w:rFonts w:ascii="Arial" w:hAnsi="Arial" w:cs="Arial"/>
          <w:sz w:val="22"/>
          <w:szCs w:val="22"/>
        </w:rPr>
        <w:t>[  ]</w:t>
      </w:r>
      <w:proofErr w:type="gramEnd"/>
      <w:r w:rsidRPr="00B84665">
        <w:rPr>
          <w:rFonts w:ascii="Arial" w:hAnsi="Arial" w:cs="Arial"/>
          <w:sz w:val="22"/>
          <w:szCs w:val="22"/>
        </w:rPr>
        <w:t xml:space="preserve"> a parent will be willing and able to perform parenting functions during the next </w:t>
      </w:r>
      <w:proofErr w:type="gramStart"/>
      <w:r w:rsidRPr="00B84665">
        <w:rPr>
          <w:rFonts w:ascii="Arial" w:hAnsi="Arial" w:cs="Arial"/>
          <w:sz w:val="22"/>
          <w:szCs w:val="22"/>
        </w:rPr>
        <w:t>two year</w:t>
      </w:r>
      <w:proofErr w:type="gramEnd"/>
      <w:r w:rsidRPr="00B84665">
        <w:rPr>
          <w:rFonts w:ascii="Arial" w:hAnsi="Arial" w:cs="Arial"/>
          <w:sz w:val="22"/>
          <w:szCs w:val="22"/>
        </w:rPr>
        <w:t xml:space="preserve"> period. </w:t>
      </w:r>
      <w:r w:rsidRPr="00B84665">
        <w:rPr>
          <w:rFonts w:ascii="Arial" w:hAnsi="Arial" w:cs="Arial"/>
          <w:i/>
          <w:iCs/>
          <w:sz w:val="22"/>
          <w:szCs w:val="22"/>
        </w:rPr>
        <w:t>(Standby Guardianship)</w:t>
      </w:r>
    </w:p>
    <w:p w14:paraId="7604D50E" w14:textId="14EF4561" w:rsidR="003172D0" w:rsidRPr="00B84665" w:rsidRDefault="00622127" w:rsidP="00004568">
      <w:pPr>
        <w:tabs>
          <w:tab w:val="center" w:pos="9270"/>
        </w:tabs>
        <w:ind w:left="1368" w:hanging="288"/>
        <w:rPr>
          <w:rFonts w:ascii="Arial" w:hAnsi="Arial" w:cs="Arial"/>
          <w:i/>
          <w:sz w:val="22"/>
          <w:szCs w:val="22"/>
        </w:rPr>
      </w:pPr>
      <w:r w:rsidRPr="00B84665">
        <w:rPr>
          <w:rFonts w:ascii="Arial" w:hAnsi="Arial" w:cs="Arial"/>
          <w:i/>
          <w:iCs/>
          <w:sz w:val="22"/>
          <w:szCs w:val="22"/>
        </w:rPr>
        <w:t xml:space="preserve">     </w:t>
      </w:r>
      <w:r w:rsidRPr="00B84665">
        <w:rPr>
          <w:rFonts w:ascii="Arial" w:hAnsi="Arial" w:cs="Arial"/>
          <w:i/>
          <w:iCs/>
          <w:sz w:val="22"/>
          <w:szCs w:val="22"/>
          <w:lang w:val="ru"/>
        </w:rPr>
        <w:t>Родитель будет желать и сможет исполнять родительские обязанности в течение следующих двух лет. (Резервная опека)</w:t>
      </w:r>
    </w:p>
    <w:p w14:paraId="08F3C502" w14:textId="77777777" w:rsidR="003D6AE6" w:rsidRPr="00B84665" w:rsidRDefault="003172D0" w:rsidP="007209A7">
      <w:pPr>
        <w:tabs>
          <w:tab w:val="center" w:pos="9270"/>
        </w:tabs>
        <w:spacing w:before="120" w:after="0"/>
        <w:ind w:left="1368" w:hanging="288"/>
        <w:rPr>
          <w:rFonts w:ascii="Arial" w:hAnsi="Arial" w:cs="Arial"/>
          <w:i/>
          <w:sz w:val="22"/>
          <w:szCs w:val="22"/>
        </w:rPr>
      </w:pPr>
      <w:r w:rsidRPr="00B84665">
        <w:rPr>
          <w:rFonts w:ascii="Arial" w:hAnsi="Arial" w:cs="Arial"/>
          <w:sz w:val="22"/>
          <w:szCs w:val="22"/>
        </w:rPr>
        <w:t xml:space="preserve">[  ] a person is willing, able, and has authority to act in the circumstances and prevent substantial harm to the children. </w:t>
      </w:r>
      <w:r w:rsidRPr="00B84665">
        <w:rPr>
          <w:rFonts w:ascii="Arial" w:hAnsi="Arial" w:cs="Arial"/>
          <w:i/>
          <w:iCs/>
          <w:sz w:val="22"/>
          <w:szCs w:val="22"/>
        </w:rPr>
        <w:t>(Emergency Minor Guardianship)</w:t>
      </w:r>
    </w:p>
    <w:p w14:paraId="326E6E13" w14:textId="0764CE63" w:rsidR="003172D0" w:rsidRPr="00B84665" w:rsidRDefault="00910E01" w:rsidP="00004568">
      <w:pPr>
        <w:tabs>
          <w:tab w:val="center" w:pos="9270"/>
        </w:tabs>
        <w:ind w:left="1368" w:hanging="288"/>
        <w:rPr>
          <w:rFonts w:ascii="Arial" w:hAnsi="Arial" w:cs="Arial"/>
          <w:i/>
          <w:sz w:val="22"/>
          <w:szCs w:val="22"/>
        </w:rPr>
      </w:pPr>
      <w:r w:rsidRPr="00B84665">
        <w:rPr>
          <w:rFonts w:ascii="Arial" w:hAnsi="Arial" w:cs="Arial"/>
          <w:i/>
          <w:iCs/>
          <w:sz w:val="22"/>
          <w:szCs w:val="22"/>
        </w:rPr>
        <w:t xml:space="preserve">     </w:t>
      </w:r>
      <w:r w:rsidRPr="00B84665">
        <w:rPr>
          <w:rFonts w:ascii="Arial" w:hAnsi="Arial" w:cs="Arial"/>
          <w:i/>
          <w:iCs/>
          <w:sz w:val="22"/>
          <w:szCs w:val="22"/>
          <w:lang w:val="ru"/>
        </w:rPr>
        <w:t>Лицо желает, может и имеет полномочия действовать в данных обстоятельствах и предотвратить причинение существенного вреда детям. (Экстренная опека над несовершеннолетним)</w:t>
      </w:r>
    </w:p>
    <w:p w14:paraId="3C431BCD" w14:textId="77777777" w:rsidR="003D6AE6" w:rsidRPr="00B84665" w:rsidRDefault="00694F05" w:rsidP="007209A7">
      <w:pPr>
        <w:tabs>
          <w:tab w:val="left" w:pos="9270"/>
        </w:tabs>
        <w:spacing w:before="120" w:after="0"/>
        <w:ind w:left="1080"/>
        <w:rPr>
          <w:rFonts w:ascii="Arial" w:hAnsi="Arial" w:cs="Arial"/>
          <w:sz w:val="22"/>
          <w:szCs w:val="22"/>
          <w:u w:val="single"/>
        </w:rPr>
      </w:pPr>
      <w:r w:rsidRPr="00B84665">
        <w:rPr>
          <w:rFonts w:ascii="Arial" w:hAnsi="Arial" w:cs="Arial"/>
          <w:sz w:val="22"/>
          <w:szCs w:val="22"/>
        </w:rPr>
        <w:t xml:space="preserve">Explain: </w:t>
      </w:r>
      <w:r w:rsidRPr="00B84665">
        <w:rPr>
          <w:rFonts w:ascii="Arial" w:hAnsi="Arial" w:cs="Arial"/>
          <w:sz w:val="22"/>
          <w:szCs w:val="22"/>
          <w:u w:val="single"/>
        </w:rPr>
        <w:tab/>
      </w:r>
    </w:p>
    <w:p w14:paraId="5181AFA2" w14:textId="06B4054D" w:rsidR="00DD1442" w:rsidRPr="00B84665" w:rsidRDefault="003D6AE6" w:rsidP="00004568">
      <w:pPr>
        <w:tabs>
          <w:tab w:val="left" w:pos="9270"/>
        </w:tabs>
        <w:spacing w:after="0"/>
        <w:ind w:left="1080"/>
        <w:rPr>
          <w:rFonts w:ascii="Arial" w:hAnsi="Arial" w:cs="Arial"/>
          <w:i/>
          <w:sz w:val="22"/>
          <w:szCs w:val="22"/>
          <w:u w:val="single"/>
        </w:rPr>
      </w:pPr>
      <w:r w:rsidRPr="00B84665">
        <w:rPr>
          <w:rFonts w:ascii="Arial" w:hAnsi="Arial" w:cs="Arial"/>
          <w:i/>
          <w:iCs/>
          <w:sz w:val="22"/>
          <w:szCs w:val="22"/>
          <w:lang w:val="ru"/>
        </w:rPr>
        <w:t xml:space="preserve">Объясните: </w:t>
      </w:r>
    </w:p>
    <w:p w14:paraId="773BC6CB" w14:textId="6FF23B3E" w:rsidR="00DD1442" w:rsidRPr="00B84665" w:rsidRDefault="00DD1442" w:rsidP="00910E01">
      <w:pPr>
        <w:tabs>
          <w:tab w:val="left" w:pos="9270"/>
        </w:tabs>
        <w:spacing w:before="120" w:after="0"/>
        <w:ind w:left="1080"/>
        <w:rPr>
          <w:rFonts w:ascii="Arial" w:hAnsi="Arial" w:cs="Arial"/>
          <w:sz w:val="22"/>
          <w:szCs w:val="22"/>
          <w:u w:val="single"/>
        </w:rPr>
      </w:pPr>
      <w:r w:rsidRPr="00B84665">
        <w:rPr>
          <w:rFonts w:ascii="Arial" w:hAnsi="Arial" w:cs="Arial"/>
          <w:sz w:val="22"/>
          <w:szCs w:val="22"/>
          <w:u w:val="single"/>
        </w:rPr>
        <w:tab/>
      </w:r>
    </w:p>
    <w:p w14:paraId="4B465DFF" w14:textId="1E2F675C" w:rsidR="00E562B4" w:rsidRPr="00B84665" w:rsidRDefault="00E562B4" w:rsidP="00910E01">
      <w:pPr>
        <w:tabs>
          <w:tab w:val="left" w:pos="9270"/>
        </w:tabs>
        <w:spacing w:before="120" w:after="0"/>
        <w:ind w:left="1080"/>
        <w:rPr>
          <w:rFonts w:ascii="Arial" w:hAnsi="Arial" w:cs="Arial"/>
          <w:sz w:val="22"/>
          <w:szCs w:val="22"/>
          <w:u w:val="single"/>
        </w:rPr>
      </w:pPr>
      <w:r w:rsidRPr="00B84665">
        <w:rPr>
          <w:rFonts w:ascii="Arial" w:hAnsi="Arial" w:cs="Arial"/>
          <w:sz w:val="22"/>
          <w:szCs w:val="22"/>
          <w:u w:val="single"/>
        </w:rPr>
        <w:tab/>
      </w:r>
    </w:p>
    <w:p w14:paraId="7EA3C9A1" w14:textId="70507381" w:rsidR="00E562B4" w:rsidRPr="00B84665" w:rsidRDefault="00E562B4" w:rsidP="00910E01">
      <w:pPr>
        <w:tabs>
          <w:tab w:val="left" w:pos="9270"/>
        </w:tabs>
        <w:spacing w:before="120" w:after="0"/>
        <w:ind w:left="1080"/>
        <w:rPr>
          <w:rFonts w:ascii="Arial" w:hAnsi="Arial" w:cs="Arial"/>
          <w:sz w:val="22"/>
          <w:szCs w:val="22"/>
          <w:u w:val="single"/>
        </w:rPr>
      </w:pPr>
      <w:r w:rsidRPr="00B84665">
        <w:rPr>
          <w:rFonts w:ascii="Arial" w:hAnsi="Arial" w:cs="Arial"/>
          <w:sz w:val="22"/>
          <w:szCs w:val="22"/>
          <w:u w:val="single"/>
        </w:rPr>
        <w:tab/>
      </w:r>
    </w:p>
    <w:p w14:paraId="6C7B2A2F" w14:textId="2266B68B" w:rsidR="00E562B4" w:rsidRPr="00B84665" w:rsidRDefault="00E562B4" w:rsidP="00910E01">
      <w:pPr>
        <w:tabs>
          <w:tab w:val="left" w:pos="9270"/>
        </w:tabs>
        <w:spacing w:before="120" w:after="0"/>
        <w:ind w:left="1080"/>
        <w:rPr>
          <w:rFonts w:ascii="Arial" w:hAnsi="Arial" w:cs="Arial"/>
          <w:sz w:val="22"/>
          <w:szCs w:val="22"/>
          <w:u w:val="single"/>
        </w:rPr>
      </w:pPr>
      <w:r w:rsidRPr="00B84665">
        <w:rPr>
          <w:rFonts w:ascii="Arial" w:hAnsi="Arial" w:cs="Arial"/>
          <w:sz w:val="22"/>
          <w:szCs w:val="22"/>
          <w:u w:val="single"/>
        </w:rPr>
        <w:tab/>
      </w:r>
    </w:p>
    <w:p w14:paraId="4C0E414A" w14:textId="15DC800C" w:rsidR="00E562B4" w:rsidRPr="00B84665" w:rsidRDefault="00E562B4" w:rsidP="00910E01">
      <w:pPr>
        <w:tabs>
          <w:tab w:val="left" w:pos="9270"/>
        </w:tabs>
        <w:spacing w:before="120" w:after="0"/>
        <w:ind w:left="1080"/>
        <w:rPr>
          <w:rFonts w:ascii="Arial" w:hAnsi="Arial" w:cs="Arial"/>
          <w:sz w:val="22"/>
          <w:szCs w:val="22"/>
          <w:u w:val="single"/>
        </w:rPr>
      </w:pPr>
      <w:r w:rsidRPr="00B84665">
        <w:rPr>
          <w:rFonts w:ascii="Arial" w:hAnsi="Arial" w:cs="Arial"/>
          <w:sz w:val="22"/>
          <w:szCs w:val="22"/>
          <w:u w:val="single"/>
        </w:rPr>
        <w:tab/>
      </w:r>
    </w:p>
    <w:p w14:paraId="347BFDDA" w14:textId="77777777" w:rsidR="003D6AE6" w:rsidRPr="00B84665" w:rsidRDefault="00FE566D" w:rsidP="007209A7">
      <w:pPr>
        <w:tabs>
          <w:tab w:val="left" w:pos="720"/>
          <w:tab w:val="left" w:pos="9270"/>
        </w:tabs>
        <w:spacing w:before="200" w:after="0"/>
        <w:ind w:left="1080" w:hanging="360"/>
        <w:rPr>
          <w:rFonts w:ascii="Arial" w:hAnsi="Arial" w:cs="Arial"/>
          <w:sz w:val="22"/>
          <w:szCs w:val="22"/>
        </w:rPr>
      </w:pPr>
      <w:r w:rsidRPr="00B84665">
        <w:rPr>
          <w:rFonts w:ascii="Arial" w:hAnsi="Arial" w:cs="Arial"/>
          <w:sz w:val="22"/>
          <w:szCs w:val="22"/>
        </w:rPr>
        <w:t xml:space="preserve">[  ] The appointment of </w:t>
      </w:r>
      <w:r w:rsidRPr="00B84665">
        <w:rPr>
          <w:rFonts w:ascii="Arial" w:hAnsi="Arial" w:cs="Arial"/>
          <w:i/>
          <w:iCs/>
          <w:sz w:val="22"/>
          <w:szCs w:val="22"/>
        </w:rPr>
        <w:t>(name)</w:t>
      </w:r>
      <w:r w:rsidRPr="00B84665">
        <w:rPr>
          <w:rFonts w:ascii="Arial" w:hAnsi="Arial" w:cs="Arial"/>
          <w:sz w:val="22"/>
          <w:szCs w:val="22"/>
        </w:rPr>
        <w:t xml:space="preserve"> </w:t>
      </w:r>
      <w:r w:rsidRPr="00B84665">
        <w:rPr>
          <w:rFonts w:ascii="Arial" w:hAnsi="Arial" w:cs="Arial"/>
          <w:sz w:val="22"/>
          <w:szCs w:val="22"/>
          <w:u w:val="single"/>
        </w:rPr>
        <w:tab/>
      </w:r>
      <w:r w:rsidRPr="00B84665">
        <w:rPr>
          <w:rFonts w:ascii="Arial" w:hAnsi="Arial" w:cs="Arial"/>
          <w:sz w:val="22"/>
          <w:szCs w:val="22"/>
        </w:rPr>
        <w:t xml:space="preserve"> as guardian is not in the best interest of the children because:</w:t>
      </w:r>
    </w:p>
    <w:p w14:paraId="3B1655FC" w14:textId="2B0C01F6" w:rsidR="00DD1442" w:rsidRPr="00B84665" w:rsidRDefault="00910E01" w:rsidP="00004568">
      <w:pPr>
        <w:tabs>
          <w:tab w:val="left" w:pos="720"/>
          <w:tab w:val="left" w:pos="9270"/>
        </w:tabs>
        <w:spacing w:after="0"/>
        <w:ind w:left="1080" w:hanging="360"/>
        <w:rPr>
          <w:rFonts w:ascii="Arial" w:hAnsi="Arial" w:cs="Arial"/>
          <w:i/>
          <w:sz w:val="22"/>
          <w:szCs w:val="22"/>
          <w:u w:val="single"/>
        </w:rPr>
      </w:pPr>
      <w:r w:rsidRPr="00B84665">
        <w:rPr>
          <w:rFonts w:ascii="Arial" w:hAnsi="Arial" w:cs="Arial"/>
          <w:i/>
          <w:iCs/>
          <w:sz w:val="22"/>
          <w:szCs w:val="22"/>
        </w:rPr>
        <w:tab/>
      </w:r>
      <w:r w:rsidRPr="00B84665">
        <w:rPr>
          <w:rFonts w:ascii="Arial" w:hAnsi="Arial" w:cs="Arial"/>
          <w:i/>
          <w:iCs/>
          <w:sz w:val="22"/>
          <w:szCs w:val="22"/>
          <w:lang w:val="ru"/>
        </w:rPr>
        <w:t xml:space="preserve">Назначение (имя и фамилия) </w:t>
      </w:r>
      <w:r w:rsidRPr="00B84665">
        <w:rPr>
          <w:rFonts w:ascii="Arial" w:hAnsi="Arial" w:cs="Arial"/>
          <w:sz w:val="22"/>
          <w:szCs w:val="22"/>
          <w:lang w:val="ru"/>
        </w:rPr>
        <w:tab/>
      </w:r>
      <w:r w:rsidRPr="00B84665">
        <w:rPr>
          <w:rFonts w:ascii="Arial" w:hAnsi="Arial" w:cs="Arial"/>
          <w:i/>
          <w:iCs/>
          <w:sz w:val="22"/>
          <w:szCs w:val="22"/>
          <w:lang w:val="ru"/>
        </w:rPr>
        <w:t xml:space="preserve"> в качестве опекуна не отвечает наилучшим образом интересам детей, потому что:</w:t>
      </w:r>
    </w:p>
    <w:p w14:paraId="62ED7F6F" w14:textId="2D7E7275" w:rsidR="00FE566D" w:rsidRPr="00B84665" w:rsidRDefault="00FE566D" w:rsidP="00910E01">
      <w:pPr>
        <w:tabs>
          <w:tab w:val="left" w:pos="9270"/>
        </w:tabs>
        <w:spacing w:before="120" w:after="0"/>
        <w:ind w:left="1080"/>
        <w:rPr>
          <w:rFonts w:ascii="Arial" w:hAnsi="Arial" w:cs="Arial"/>
          <w:sz w:val="22"/>
          <w:szCs w:val="22"/>
          <w:u w:val="single"/>
        </w:rPr>
      </w:pPr>
      <w:r w:rsidRPr="00B84665">
        <w:rPr>
          <w:rFonts w:ascii="Arial" w:hAnsi="Arial" w:cs="Arial"/>
          <w:sz w:val="22"/>
          <w:szCs w:val="22"/>
          <w:u w:val="single"/>
        </w:rPr>
        <w:tab/>
      </w:r>
    </w:p>
    <w:p w14:paraId="4C3EABD3" w14:textId="18B3B70C" w:rsidR="005E48CE" w:rsidRPr="00B84665" w:rsidRDefault="005E48CE" w:rsidP="00910E01">
      <w:pPr>
        <w:tabs>
          <w:tab w:val="left" w:pos="9270"/>
        </w:tabs>
        <w:spacing w:before="120" w:after="0"/>
        <w:ind w:left="1080"/>
        <w:rPr>
          <w:rFonts w:ascii="Arial" w:hAnsi="Arial" w:cs="Arial"/>
          <w:sz w:val="22"/>
          <w:szCs w:val="22"/>
          <w:u w:val="single"/>
        </w:rPr>
      </w:pPr>
      <w:r w:rsidRPr="00B84665">
        <w:rPr>
          <w:rFonts w:ascii="Arial" w:hAnsi="Arial" w:cs="Arial"/>
          <w:sz w:val="22"/>
          <w:szCs w:val="22"/>
          <w:u w:val="single"/>
        </w:rPr>
        <w:tab/>
      </w:r>
    </w:p>
    <w:p w14:paraId="1B52AA13" w14:textId="356EF3A9" w:rsidR="005E48CE" w:rsidRPr="00B84665" w:rsidRDefault="005E48CE" w:rsidP="00910E01">
      <w:pPr>
        <w:tabs>
          <w:tab w:val="left" w:pos="9270"/>
        </w:tabs>
        <w:spacing w:before="120" w:after="0"/>
        <w:ind w:left="1080"/>
        <w:rPr>
          <w:rFonts w:ascii="Arial" w:hAnsi="Arial" w:cs="Arial"/>
          <w:sz w:val="22"/>
          <w:szCs w:val="22"/>
          <w:u w:val="single"/>
        </w:rPr>
      </w:pPr>
      <w:r w:rsidRPr="00B84665">
        <w:rPr>
          <w:rFonts w:ascii="Arial" w:hAnsi="Arial" w:cs="Arial"/>
          <w:sz w:val="22"/>
          <w:szCs w:val="22"/>
          <w:u w:val="single"/>
        </w:rPr>
        <w:tab/>
      </w:r>
    </w:p>
    <w:p w14:paraId="4D536E5F" w14:textId="11496819" w:rsidR="005E48CE" w:rsidRPr="00B84665" w:rsidRDefault="005E48CE" w:rsidP="00910E01">
      <w:pPr>
        <w:tabs>
          <w:tab w:val="left" w:pos="9270"/>
        </w:tabs>
        <w:spacing w:before="120" w:after="0"/>
        <w:ind w:left="1080"/>
        <w:rPr>
          <w:rFonts w:ascii="Arial" w:hAnsi="Arial" w:cs="Arial"/>
          <w:sz w:val="22"/>
          <w:szCs w:val="22"/>
          <w:u w:val="single"/>
        </w:rPr>
      </w:pPr>
      <w:r w:rsidRPr="00B84665">
        <w:rPr>
          <w:rFonts w:ascii="Arial" w:hAnsi="Arial" w:cs="Arial"/>
          <w:sz w:val="22"/>
          <w:szCs w:val="22"/>
          <w:u w:val="single"/>
        </w:rPr>
        <w:tab/>
      </w:r>
    </w:p>
    <w:p w14:paraId="427DB2A0" w14:textId="77777777" w:rsidR="003D6AE6" w:rsidRPr="00B84665" w:rsidRDefault="00FE566D" w:rsidP="007209A7">
      <w:pPr>
        <w:tabs>
          <w:tab w:val="left" w:pos="720"/>
          <w:tab w:val="left" w:pos="9270"/>
        </w:tabs>
        <w:spacing w:before="200" w:after="0"/>
        <w:ind w:left="1080" w:hanging="360"/>
        <w:rPr>
          <w:rFonts w:ascii="Arial" w:hAnsi="Arial" w:cs="Arial"/>
          <w:sz w:val="22"/>
          <w:szCs w:val="22"/>
        </w:rPr>
      </w:pPr>
      <w:r w:rsidRPr="00B84665">
        <w:rPr>
          <w:rFonts w:ascii="Arial" w:hAnsi="Arial" w:cs="Arial"/>
          <w:sz w:val="22"/>
          <w:szCs w:val="22"/>
        </w:rPr>
        <w:t xml:space="preserve">[  ] The court should appoint </w:t>
      </w:r>
      <w:r w:rsidRPr="00B84665">
        <w:rPr>
          <w:rFonts w:ascii="Arial" w:hAnsi="Arial" w:cs="Arial"/>
          <w:i/>
          <w:iCs/>
          <w:sz w:val="22"/>
          <w:szCs w:val="22"/>
        </w:rPr>
        <w:t xml:space="preserve">(name) </w:t>
      </w:r>
      <w:r w:rsidRPr="00B84665">
        <w:rPr>
          <w:rFonts w:ascii="Arial" w:hAnsi="Arial" w:cs="Arial"/>
          <w:sz w:val="22"/>
          <w:szCs w:val="22"/>
          <w:u w:val="single"/>
        </w:rPr>
        <w:tab/>
      </w:r>
      <w:r w:rsidRPr="00B84665">
        <w:rPr>
          <w:rFonts w:ascii="Arial" w:hAnsi="Arial" w:cs="Arial"/>
          <w:sz w:val="22"/>
          <w:szCs w:val="22"/>
        </w:rPr>
        <w:t xml:space="preserve"> as guardian for the children because:</w:t>
      </w:r>
    </w:p>
    <w:p w14:paraId="14BE19B1" w14:textId="3CBA59E6" w:rsidR="00FE566D" w:rsidRPr="00B84665" w:rsidRDefault="00910E01" w:rsidP="00004568">
      <w:pPr>
        <w:tabs>
          <w:tab w:val="left" w:pos="720"/>
          <w:tab w:val="left" w:pos="9270"/>
        </w:tabs>
        <w:spacing w:after="0"/>
        <w:ind w:left="1080" w:hanging="360"/>
        <w:rPr>
          <w:rFonts w:ascii="Arial" w:hAnsi="Arial" w:cs="Arial"/>
          <w:i/>
          <w:sz w:val="22"/>
          <w:szCs w:val="22"/>
        </w:rPr>
      </w:pPr>
      <w:r w:rsidRPr="00B84665">
        <w:rPr>
          <w:rFonts w:ascii="Arial" w:hAnsi="Arial" w:cs="Arial"/>
          <w:i/>
          <w:iCs/>
          <w:sz w:val="22"/>
          <w:szCs w:val="22"/>
        </w:rPr>
        <w:tab/>
      </w:r>
      <w:r w:rsidRPr="00B84665">
        <w:rPr>
          <w:rFonts w:ascii="Arial" w:hAnsi="Arial" w:cs="Arial"/>
          <w:i/>
          <w:iCs/>
          <w:sz w:val="22"/>
          <w:szCs w:val="22"/>
          <w:lang w:val="ru"/>
        </w:rPr>
        <w:t xml:space="preserve">Суд должен назначить (имя и фамилия): </w:t>
      </w:r>
      <w:r w:rsidRPr="00B84665">
        <w:rPr>
          <w:rFonts w:ascii="Arial" w:hAnsi="Arial" w:cs="Arial"/>
          <w:sz w:val="22"/>
          <w:szCs w:val="22"/>
          <w:lang w:val="ru"/>
        </w:rPr>
        <w:tab/>
      </w:r>
      <w:r w:rsidRPr="00B84665">
        <w:rPr>
          <w:rFonts w:ascii="Arial" w:hAnsi="Arial" w:cs="Arial"/>
          <w:i/>
          <w:iCs/>
          <w:sz w:val="22"/>
          <w:szCs w:val="22"/>
          <w:lang w:val="ru"/>
        </w:rPr>
        <w:t xml:space="preserve"> в качестве опекуна для детей, потому что:</w:t>
      </w:r>
    </w:p>
    <w:p w14:paraId="5BEC5359" w14:textId="4F3B74B3" w:rsidR="005E48CE" w:rsidRPr="00B84665" w:rsidRDefault="005E48CE" w:rsidP="00E250F1">
      <w:pPr>
        <w:tabs>
          <w:tab w:val="left" w:pos="9270"/>
        </w:tabs>
        <w:spacing w:before="120" w:after="0"/>
        <w:ind w:left="1080"/>
        <w:rPr>
          <w:rFonts w:ascii="Arial" w:hAnsi="Arial" w:cs="Arial"/>
          <w:sz w:val="22"/>
          <w:szCs w:val="22"/>
          <w:u w:val="single"/>
        </w:rPr>
      </w:pPr>
      <w:r w:rsidRPr="00B84665">
        <w:rPr>
          <w:rFonts w:ascii="Arial" w:hAnsi="Arial" w:cs="Arial"/>
          <w:sz w:val="22"/>
          <w:szCs w:val="22"/>
          <w:u w:val="single"/>
        </w:rPr>
        <w:tab/>
      </w:r>
    </w:p>
    <w:p w14:paraId="14465214" w14:textId="025AA75C" w:rsidR="005E48CE" w:rsidRPr="00B84665" w:rsidRDefault="005E48CE" w:rsidP="00E250F1">
      <w:pPr>
        <w:tabs>
          <w:tab w:val="left" w:pos="9270"/>
        </w:tabs>
        <w:spacing w:before="120" w:after="0"/>
        <w:ind w:left="1080"/>
        <w:rPr>
          <w:rFonts w:ascii="Arial" w:hAnsi="Arial" w:cs="Arial"/>
          <w:sz w:val="22"/>
          <w:szCs w:val="22"/>
          <w:u w:val="single"/>
        </w:rPr>
      </w:pPr>
      <w:r w:rsidRPr="00B84665">
        <w:rPr>
          <w:rFonts w:ascii="Arial" w:hAnsi="Arial" w:cs="Arial"/>
          <w:sz w:val="22"/>
          <w:szCs w:val="22"/>
          <w:u w:val="single"/>
        </w:rPr>
        <w:tab/>
      </w:r>
    </w:p>
    <w:p w14:paraId="68C78D73" w14:textId="40CE3E51" w:rsidR="005E48CE" w:rsidRPr="00B84665" w:rsidRDefault="005E48CE" w:rsidP="00E250F1">
      <w:pPr>
        <w:tabs>
          <w:tab w:val="left" w:pos="9270"/>
        </w:tabs>
        <w:spacing w:before="120" w:after="0"/>
        <w:ind w:left="1080"/>
        <w:rPr>
          <w:rFonts w:ascii="Arial" w:hAnsi="Arial" w:cs="Arial"/>
          <w:sz w:val="22"/>
          <w:szCs w:val="22"/>
          <w:u w:val="single"/>
        </w:rPr>
      </w:pPr>
      <w:r w:rsidRPr="00B84665">
        <w:rPr>
          <w:rFonts w:ascii="Arial" w:hAnsi="Arial" w:cs="Arial"/>
          <w:sz w:val="22"/>
          <w:szCs w:val="22"/>
          <w:u w:val="single"/>
        </w:rPr>
        <w:tab/>
      </w:r>
    </w:p>
    <w:p w14:paraId="4A8A59DB" w14:textId="103F9B73" w:rsidR="005E48CE" w:rsidRPr="00B84665" w:rsidRDefault="005E48CE" w:rsidP="00E250F1">
      <w:pPr>
        <w:tabs>
          <w:tab w:val="left" w:pos="9270"/>
        </w:tabs>
        <w:spacing w:before="120" w:after="0"/>
        <w:ind w:left="1080"/>
        <w:rPr>
          <w:rFonts w:ascii="Arial" w:hAnsi="Arial" w:cs="Arial"/>
          <w:sz w:val="22"/>
          <w:szCs w:val="22"/>
          <w:u w:val="single"/>
        </w:rPr>
      </w:pPr>
      <w:r w:rsidRPr="00B84665">
        <w:rPr>
          <w:rFonts w:ascii="Arial" w:hAnsi="Arial" w:cs="Arial"/>
          <w:sz w:val="22"/>
          <w:szCs w:val="22"/>
          <w:u w:val="single"/>
        </w:rPr>
        <w:tab/>
      </w:r>
    </w:p>
    <w:p w14:paraId="758C1827" w14:textId="77777777" w:rsidR="003D6AE6" w:rsidRPr="00B84665" w:rsidRDefault="00227D06" w:rsidP="007209A7">
      <w:pPr>
        <w:tabs>
          <w:tab w:val="left" w:pos="720"/>
        </w:tabs>
        <w:spacing w:before="200" w:after="0"/>
        <w:ind w:left="1080" w:hanging="360"/>
        <w:rPr>
          <w:rFonts w:ascii="Arial" w:hAnsi="Arial" w:cs="Arial"/>
          <w:sz w:val="22"/>
          <w:szCs w:val="22"/>
        </w:rPr>
      </w:pPr>
      <w:proofErr w:type="gramStart"/>
      <w:r w:rsidRPr="00B84665">
        <w:rPr>
          <w:rFonts w:ascii="Arial" w:hAnsi="Arial" w:cs="Arial"/>
          <w:sz w:val="22"/>
          <w:szCs w:val="22"/>
        </w:rPr>
        <w:t>[  ]</w:t>
      </w:r>
      <w:proofErr w:type="gramEnd"/>
      <w:r w:rsidRPr="00B84665">
        <w:rPr>
          <w:rFonts w:ascii="Arial" w:hAnsi="Arial" w:cs="Arial"/>
          <w:sz w:val="22"/>
          <w:szCs w:val="22"/>
        </w:rPr>
        <w:t xml:space="preserve"> Other reasons </w:t>
      </w:r>
      <w:proofErr w:type="gramStart"/>
      <w:r w:rsidRPr="00B84665">
        <w:rPr>
          <w:rFonts w:ascii="Arial" w:hAnsi="Arial" w:cs="Arial"/>
          <w:sz w:val="22"/>
          <w:szCs w:val="22"/>
        </w:rPr>
        <w:t>a guardianship</w:t>
      </w:r>
      <w:proofErr w:type="gramEnd"/>
      <w:r w:rsidRPr="00B84665">
        <w:rPr>
          <w:rFonts w:ascii="Arial" w:hAnsi="Arial" w:cs="Arial"/>
          <w:sz w:val="22"/>
          <w:szCs w:val="22"/>
        </w:rPr>
        <w:t xml:space="preserve"> is inappropriate:</w:t>
      </w:r>
    </w:p>
    <w:p w14:paraId="38A601AC" w14:textId="14CD556D" w:rsidR="00227D06" w:rsidRPr="00B84665" w:rsidRDefault="00E250F1" w:rsidP="00004568">
      <w:pPr>
        <w:tabs>
          <w:tab w:val="left" w:pos="720"/>
        </w:tabs>
        <w:spacing w:after="0"/>
        <w:ind w:left="1080" w:hanging="360"/>
        <w:rPr>
          <w:rFonts w:ascii="Arial" w:hAnsi="Arial" w:cs="Arial"/>
          <w:i/>
          <w:sz w:val="22"/>
          <w:szCs w:val="22"/>
          <w:u w:val="single"/>
        </w:rPr>
      </w:pPr>
      <w:r w:rsidRPr="00B84665">
        <w:rPr>
          <w:rFonts w:ascii="Arial" w:hAnsi="Arial" w:cs="Arial"/>
          <w:i/>
          <w:iCs/>
          <w:sz w:val="22"/>
          <w:szCs w:val="22"/>
        </w:rPr>
        <w:t xml:space="preserve">     </w:t>
      </w:r>
      <w:r w:rsidRPr="00B84665">
        <w:rPr>
          <w:rFonts w:ascii="Arial" w:hAnsi="Arial" w:cs="Arial"/>
          <w:i/>
          <w:iCs/>
          <w:sz w:val="22"/>
          <w:szCs w:val="22"/>
          <w:lang w:val="ru"/>
        </w:rPr>
        <w:t>Другие причины, по которым опека нецелесообразна:</w:t>
      </w:r>
    </w:p>
    <w:p w14:paraId="539AF887" w14:textId="2000FD80" w:rsidR="005E48CE" w:rsidRPr="00B84665" w:rsidRDefault="005E48CE" w:rsidP="00E250F1">
      <w:pPr>
        <w:tabs>
          <w:tab w:val="left" w:pos="9270"/>
        </w:tabs>
        <w:spacing w:before="120" w:after="0"/>
        <w:ind w:left="1080"/>
        <w:rPr>
          <w:rFonts w:ascii="Arial" w:hAnsi="Arial" w:cs="Arial"/>
          <w:sz w:val="22"/>
          <w:szCs w:val="22"/>
          <w:u w:val="single"/>
        </w:rPr>
      </w:pPr>
      <w:r w:rsidRPr="00B84665">
        <w:rPr>
          <w:rFonts w:ascii="Arial" w:hAnsi="Arial" w:cs="Arial"/>
          <w:sz w:val="22"/>
          <w:szCs w:val="22"/>
          <w:u w:val="single"/>
        </w:rPr>
        <w:tab/>
      </w:r>
    </w:p>
    <w:p w14:paraId="7B3D3319" w14:textId="54D5AFC7" w:rsidR="005E48CE" w:rsidRPr="00B84665" w:rsidRDefault="005E48CE" w:rsidP="00E250F1">
      <w:pPr>
        <w:tabs>
          <w:tab w:val="left" w:pos="9270"/>
        </w:tabs>
        <w:spacing w:before="120" w:after="0"/>
        <w:ind w:left="1080"/>
        <w:rPr>
          <w:rFonts w:ascii="Arial" w:hAnsi="Arial" w:cs="Arial"/>
          <w:sz w:val="22"/>
          <w:szCs w:val="22"/>
          <w:u w:val="single"/>
        </w:rPr>
      </w:pPr>
      <w:r w:rsidRPr="00B84665">
        <w:rPr>
          <w:rFonts w:ascii="Arial" w:hAnsi="Arial" w:cs="Arial"/>
          <w:sz w:val="22"/>
          <w:szCs w:val="22"/>
          <w:u w:val="single"/>
        </w:rPr>
        <w:tab/>
      </w:r>
    </w:p>
    <w:p w14:paraId="75DE4109" w14:textId="3F55BE8A" w:rsidR="005E48CE" w:rsidRPr="00B84665" w:rsidRDefault="005E48CE" w:rsidP="00E250F1">
      <w:pPr>
        <w:tabs>
          <w:tab w:val="left" w:pos="9270"/>
        </w:tabs>
        <w:spacing w:before="120" w:after="0"/>
        <w:ind w:left="1080"/>
        <w:rPr>
          <w:rFonts w:ascii="Arial" w:hAnsi="Arial" w:cs="Arial"/>
          <w:sz w:val="22"/>
          <w:szCs w:val="22"/>
          <w:u w:val="single"/>
        </w:rPr>
      </w:pPr>
      <w:r w:rsidRPr="00B84665">
        <w:rPr>
          <w:rFonts w:ascii="Arial" w:hAnsi="Arial" w:cs="Arial"/>
          <w:sz w:val="22"/>
          <w:szCs w:val="22"/>
          <w:u w:val="single"/>
        </w:rPr>
        <w:lastRenderedPageBreak/>
        <w:tab/>
      </w:r>
    </w:p>
    <w:p w14:paraId="0B289665" w14:textId="77777777" w:rsidR="003D6AE6" w:rsidRPr="00B84665" w:rsidRDefault="003B5022" w:rsidP="007209A7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sz w:val="22"/>
          <w:szCs w:val="22"/>
        </w:rPr>
      </w:pPr>
      <w:r w:rsidRPr="00B84665">
        <w:rPr>
          <w:bCs/>
          <w:sz w:val="22"/>
          <w:szCs w:val="22"/>
        </w:rPr>
        <w:t>2.</w:t>
      </w:r>
      <w:r w:rsidRPr="00B84665">
        <w:rPr>
          <w:bCs/>
          <w:sz w:val="22"/>
          <w:szCs w:val="22"/>
        </w:rPr>
        <w:tab/>
        <w:t>Request</w:t>
      </w:r>
    </w:p>
    <w:p w14:paraId="6A71F951" w14:textId="577B8C53" w:rsidR="003B5022" w:rsidRPr="00B84665" w:rsidRDefault="00E250F1" w:rsidP="00004568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0"/>
        <w:ind w:left="720" w:hanging="720"/>
        <w:rPr>
          <w:i/>
          <w:sz w:val="22"/>
          <w:szCs w:val="22"/>
        </w:rPr>
      </w:pPr>
      <w:r w:rsidRPr="00B84665">
        <w:rPr>
          <w:bCs/>
          <w:i/>
          <w:iCs/>
          <w:sz w:val="22"/>
          <w:szCs w:val="22"/>
        </w:rPr>
        <w:tab/>
      </w:r>
      <w:r w:rsidRPr="00B84665">
        <w:rPr>
          <w:bCs/>
          <w:i/>
          <w:iCs/>
          <w:sz w:val="22"/>
          <w:szCs w:val="22"/>
          <w:lang w:val="ru"/>
        </w:rPr>
        <w:t>Запрос</w:t>
      </w:r>
    </w:p>
    <w:p w14:paraId="7D6863BE" w14:textId="77777777" w:rsidR="003D6AE6" w:rsidRPr="00B84665" w:rsidRDefault="003B5022" w:rsidP="007209A7">
      <w:pPr>
        <w:pStyle w:val="WAabc"/>
        <w:tabs>
          <w:tab w:val="clear" w:pos="1440"/>
        </w:tabs>
        <w:ind w:left="720" w:firstLine="0"/>
      </w:pPr>
      <w:r w:rsidRPr="00B84665">
        <w:t xml:space="preserve">I ask the court to </w:t>
      </w:r>
      <w:r w:rsidRPr="00B84665">
        <w:rPr>
          <w:i/>
          <w:iCs/>
        </w:rPr>
        <w:t>(check all that apply)</w:t>
      </w:r>
      <w:r w:rsidRPr="00B84665">
        <w:t>:</w:t>
      </w:r>
    </w:p>
    <w:p w14:paraId="31768CCA" w14:textId="06C74BC8" w:rsidR="003B5022" w:rsidRPr="00B84665" w:rsidRDefault="003D6AE6" w:rsidP="00004568">
      <w:pPr>
        <w:pStyle w:val="WAabc"/>
        <w:tabs>
          <w:tab w:val="clear" w:pos="1440"/>
        </w:tabs>
        <w:spacing w:before="0"/>
        <w:ind w:left="720" w:firstLine="0"/>
        <w:rPr>
          <w:i/>
        </w:rPr>
      </w:pPr>
      <w:r w:rsidRPr="00B84665">
        <w:rPr>
          <w:i/>
          <w:iCs/>
          <w:lang w:val="ru"/>
        </w:rPr>
        <w:t>Я прошу суд (отметьте все подходящие варианты):</w:t>
      </w:r>
    </w:p>
    <w:p w14:paraId="30B529C0" w14:textId="77777777" w:rsidR="003D6AE6" w:rsidRPr="00B84665" w:rsidRDefault="00051D4A" w:rsidP="007209A7">
      <w:pPr>
        <w:pStyle w:val="WAabc"/>
        <w:tabs>
          <w:tab w:val="clear" w:pos="1440"/>
        </w:tabs>
        <w:ind w:left="1080" w:hanging="360"/>
        <w:rPr>
          <w:i/>
        </w:rPr>
      </w:pPr>
      <w:r w:rsidRPr="00B84665">
        <w:t>[  ]</w:t>
      </w:r>
      <w:r w:rsidRPr="00B84665">
        <w:tab/>
        <w:t xml:space="preserve">deny the </w:t>
      </w:r>
      <w:r w:rsidRPr="00B84665">
        <w:rPr>
          <w:i/>
          <w:iCs/>
        </w:rPr>
        <w:t>Petition.</w:t>
      </w:r>
    </w:p>
    <w:p w14:paraId="2C03FE98" w14:textId="69FF43AB" w:rsidR="003B5022" w:rsidRPr="00B84665" w:rsidRDefault="00840ADA" w:rsidP="00004568">
      <w:pPr>
        <w:pStyle w:val="WAabc"/>
        <w:tabs>
          <w:tab w:val="clear" w:pos="1440"/>
        </w:tabs>
        <w:spacing w:before="0"/>
        <w:ind w:left="1080" w:hanging="360"/>
        <w:rPr>
          <w:i/>
        </w:rPr>
      </w:pPr>
      <w:r w:rsidRPr="00B84665">
        <w:rPr>
          <w:i/>
          <w:iCs/>
        </w:rPr>
        <w:tab/>
      </w:r>
      <w:r w:rsidRPr="00B84665">
        <w:rPr>
          <w:i/>
          <w:iCs/>
        </w:rPr>
        <w:tab/>
      </w:r>
      <w:r w:rsidRPr="00B84665">
        <w:rPr>
          <w:i/>
          <w:iCs/>
          <w:lang w:val="ru"/>
        </w:rPr>
        <w:t>Отклонить ходатайство.</w:t>
      </w:r>
    </w:p>
    <w:p w14:paraId="4F134ABD" w14:textId="77777777" w:rsidR="003D6AE6" w:rsidRPr="00B84665" w:rsidRDefault="00051C47" w:rsidP="007209A7">
      <w:pPr>
        <w:pStyle w:val="WAabc"/>
        <w:tabs>
          <w:tab w:val="clear" w:pos="1440"/>
          <w:tab w:val="left" w:pos="7740"/>
        </w:tabs>
        <w:ind w:left="1080" w:hanging="360"/>
      </w:pPr>
      <w:r w:rsidRPr="00B84665">
        <w:t>[  ]</w:t>
      </w:r>
      <w:r w:rsidRPr="00B84665">
        <w:tab/>
        <w:t xml:space="preserve">grant the proposed </w:t>
      </w:r>
      <w:r w:rsidRPr="00B84665">
        <w:rPr>
          <w:i/>
          <w:iCs/>
        </w:rPr>
        <w:t>Petition</w:t>
      </w:r>
      <w:r w:rsidRPr="00B84665">
        <w:t xml:space="preserve"> but appoint the guardian I proposed.</w:t>
      </w:r>
    </w:p>
    <w:p w14:paraId="304AE58F" w14:textId="66CC7996" w:rsidR="00051C47" w:rsidRPr="00B84665" w:rsidRDefault="00840ADA" w:rsidP="00004568">
      <w:pPr>
        <w:pStyle w:val="WAabc"/>
        <w:tabs>
          <w:tab w:val="clear" w:pos="1440"/>
          <w:tab w:val="left" w:pos="7740"/>
        </w:tabs>
        <w:spacing w:before="0"/>
        <w:ind w:left="1080" w:hanging="360"/>
        <w:rPr>
          <w:i/>
          <w:u w:val="single"/>
        </w:rPr>
      </w:pPr>
      <w:r w:rsidRPr="00B84665">
        <w:rPr>
          <w:i/>
          <w:iCs/>
        </w:rPr>
        <w:tab/>
      </w:r>
      <w:r w:rsidRPr="00B84665">
        <w:rPr>
          <w:i/>
          <w:iCs/>
        </w:rPr>
        <w:tab/>
      </w:r>
      <w:r w:rsidRPr="00B84665">
        <w:rPr>
          <w:i/>
          <w:iCs/>
          <w:lang w:val="ru"/>
        </w:rPr>
        <w:t>Удовлетворить предложенное ходатайство, но назначить предложенного мной опекуна.</w:t>
      </w:r>
    </w:p>
    <w:p w14:paraId="7261957C" w14:textId="14E1557D" w:rsidR="003D6AE6" w:rsidRPr="00B84665" w:rsidRDefault="00051D4A" w:rsidP="007209A7">
      <w:pPr>
        <w:pStyle w:val="WAabc"/>
        <w:tabs>
          <w:tab w:val="clear" w:pos="1440"/>
        </w:tabs>
        <w:ind w:left="1080" w:hanging="360"/>
      </w:pPr>
      <w:proofErr w:type="gramStart"/>
      <w:r w:rsidRPr="00B84665">
        <w:t>[  ]</w:t>
      </w:r>
      <w:proofErr w:type="gramEnd"/>
      <w:r w:rsidRPr="00B84665">
        <w:tab/>
        <w:t xml:space="preserve">appoint the proposed guardians but grant my requests in sections </w:t>
      </w:r>
      <w:r w:rsidRPr="00B84665">
        <w:rPr>
          <w:b/>
          <w:bCs/>
        </w:rPr>
        <w:t>3</w:t>
      </w:r>
      <w:r w:rsidRPr="00B84665">
        <w:t>-</w:t>
      </w:r>
      <w:r w:rsidRPr="00B84665">
        <w:rPr>
          <w:b/>
          <w:bCs/>
        </w:rPr>
        <w:t>7</w:t>
      </w:r>
      <w:r w:rsidRPr="00B84665">
        <w:t xml:space="preserve"> below.</w:t>
      </w:r>
    </w:p>
    <w:p w14:paraId="44557EB5" w14:textId="4D2CF708" w:rsidR="003B5022" w:rsidRPr="00B84665" w:rsidRDefault="00840ADA" w:rsidP="00004568">
      <w:pPr>
        <w:pStyle w:val="WAabc"/>
        <w:tabs>
          <w:tab w:val="clear" w:pos="1440"/>
        </w:tabs>
        <w:spacing w:before="0"/>
        <w:ind w:left="1080" w:hanging="360"/>
        <w:rPr>
          <w:i/>
        </w:rPr>
      </w:pPr>
      <w:r w:rsidRPr="00B84665">
        <w:rPr>
          <w:i/>
          <w:iCs/>
        </w:rPr>
        <w:tab/>
      </w:r>
      <w:r w:rsidRPr="00B84665">
        <w:rPr>
          <w:i/>
          <w:iCs/>
        </w:rPr>
        <w:tab/>
      </w:r>
      <w:r w:rsidRPr="00B84665">
        <w:rPr>
          <w:i/>
          <w:iCs/>
          <w:lang w:val="ru"/>
        </w:rPr>
        <w:t xml:space="preserve">Назначить предложенных опекунов, но удовлетворить мои запросы, указанные в разделах </w:t>
      </w:r>
      <w:r w:rsidRPr="00B84665">
        <w:rPr>
          <w:b/>
          <w:bCs/>
          <w:i/>
          <w:iCs/>
          <w:lang w:val="ru"/>
        </w:rPr>
        <w:t>3</w:t>
      </w:r>
      <w:r w:rsidR="00965B7C" w:rsidRPr="00965B7C">
        <w:rPr>
          <w:i/>
          <w:iCs/>
        </w:rPr>
        <w:t>-</w:t>
      </w:r>
      <w:r w:rsidRPr="00B84665">
        <w:rPr>
          <w:b/>
          <w:bCs/>
          <w:i/>
          <w:iCs/>
          <w:lang w:val="ru"/>
        </w:rPr>
        <w:t>7</w:t>
      </w:r>
      <w:r w:rsidRPr="00B84665">
        <w:rPr>
          <w:i/>
          <w:iCs/>
          <w:lang w:val="ru"/>
        </w:rPr>
        <w:t xml:space="preserve"> ниже.</w:t>
      </w:r>
    </w:p>
    <w:p w14:paraId="56F0BF76" w14:textId="77777777" w:rsidR="003D6AE6" w:rsidRPr="00B84665" w:rsidRDefault="000A717D" w:rsidP="007209A7">
      <w:pPr>
        <w:pStyle w:val="WAabc"/>
        <w:tabs>
          <w:tab w:val="clear" w:pos="1440"/>
        </w:tabs>
        <w:ind w:left="1080" w:hanging="360"/>
        <w:rPr>
          <w:i/>
        </w:rPr>
      </w:pPr>
      <w:r w:rsidRPr="00B84665">
        <w:t>[  ]</w:t>
      </w:r>
      <w:r w:rsidRPr="00B84665">
        <w:tab/>
        <w:t xml:space="preserve">appoint a lawyer for me. </w:t>
      </w:r>
      <w:r w:rsidRPr="00B84665">
        <w:rPr>
          <w:i/>
          <w:iCs/>
        </w:rPr>
        <w:t xml:space="preserve">(Fill out Motion to Appoint Lawyer </w:t>
      </w:r>
      <w:proofErr w:type="gramStart"/>
      <w:r w:rsidRPr="00B84665">
        <w:rPr>
          <w:i/>
          <w:iCs/>
        </w:rPr>
        <w:t>form</w:t>
      </w:r>
      <w:proofErr w:type="gramEnd"/>
      <w:r w:rsidRPr="00B84665">
        <w:rPr>
          <w:i/>
          <w:iCs/>
        </w:rPr>
        <w:t xml:space="preserve"> GDN ALL 021).</w:t>
      </w:r>
    </w:p>
    <w:p w14:paraId="1EEAC4D7" w14:textId="08F66443" w:rsidR="000A717D" w:rsidRPr="00B84665" w:rsidRDefault="00840ADA" w:rsidP="00004568">
      <w:pPr>
        <w:pStyle w:val="WAabc"/>
        <w:tabs>
          <w:tab w:val="clear" w:pos="1440"/>
        </w:tabs>
        <w:spacing w:before="0"/>
        <w:ind w:left="1080" w:hanging="360"/>
        <w:rPr>
          <w:i/>
        </w:rPr>
      </w:pPr>
      <w:r w:rsidRPr="00B84665">
        <w:rPr>
          <w:i/>
          <w:iCs/>
        </w:rPr>
        <w:tab/>
      </w:r>
      <w:r w:rsidRPr="00B84665">
        <w:rPr>
          <w:i/>
          <w:iCs/>
        </w:rPr>
        <w:tab/>
      </w:r>
      <w:r w:rsidRPr="00B84665">
        <w:rPr>
          <w:i/>
          <w:iCs/>
          <w:lang w:val="ru"/>
        </w:rPr>
        <w:t>Назначить для меня адвоката. (Заполните форму ходатайства о назначении адвоката GDN ALL 021).</w:t>
      </w:r>
    </w:p>
    <w:p w14:paraId="7B271AD6" w14:textId="77777777" w:rsidR="003D6AE6" w:rsidRPr="00B84665" w:rsidRDefault="003B5022" w:rsidP="007209A7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sz w:val="22"/>
          <w:szCs w:val="22"/>
        </w:rPr>
      </w:pPr>
      <w:r w:rsidRPr="00B84665">
        <w:rPr>
          <w:bCs/>
          <w:sz w:val="22"/>
          <w:szCs w:val="22"/>
        </w:rPr>
        <w:t>3.</w:t>
      </w:r>
      <w:r w:rsidRPr="00B84665">
        <w:rPr>
          <w:bCs/>
          <w:sz w:val="22"/>
          <w:szCs w:val="22"/>
        </w:rPr>
        <w:tab/>
        <w:t>Parents’ visitation</w:t>
      </w:r>
    </w:p>
    <w:p w14:paraId="2F8E32D7" w14:textId="6F711B07" w:rsidR="003B5022" w:rsidRPr="00B84665" w:rsidRDefault="00840ADA" w:rsidP="00004568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0"/>
        <w:ind w:left="720" w:hanging="720"/>
        <w:rPr>
          <w:i/>
          <w:sz w:val="22"/>
          <w:szCs w:val="22"/>
        </w:rPr>
      </w:pPr>
      <w:r w:rsidRPr="00B84665">
        <w:rPr>
          <w:bCs/>
          <w:i/>
          <w:iCs/>
          <w:sz w:val="22"/>
          <w:szCs w:val="22"/>
        </w:rPr>
        <w:tab/>
      </w:r>
      <w:r w:rsidRPr="00B84665">
        <w:rPr>
          <w:bCs/>
          <w:i/>
          <w:iCs/>
          <w:sz w:val="22"/>
          <w:szCs w:val="22"/>
          <w:lang w:val="ru"/>
        </w:rPr>
        <w:t>Посещение родителей</w:t>
      </w:r>
    </w:p>
    <w:p w14:paraId="74166871" w14:textId="77777777" w:rsidR="003D6AE6" w:rsidRPr="00B84665" w:rsidRDefault="003B5022" w:rsidP="007209A7">
      <w:pPr>
        <w:tabs>
          <w:tab w:val="right" w:pos="9360"/>
        </w:tabs>
        <w:spacing w:before="120" w:after="0"/>
        <w:ind w:left="720"/>
        <w:rPr>
          <w:rFonts w:ascii="Arial" w:hAnsi="Arial"/>
          <w:i/>
          <w:sz w:val="22"/>
        </w:rPr>
      </w:pPr>
      <w:r w:rsidRPr="00B84665">
        <w:rPr>
          <w:rFonts w:ascii="Arial" w:hAnsi="Arial"/>
          <w:color w:val="000000"/>
          <w:sz w:val="22"/>
          <w:szCs w:val="22"/>
        </w:rPr>
        <w:t xml:space="preserve">If the court appoints a guardian </w:t>
      </w:r>
      <w:r w:rsidRPr="00B84665">
        <w:rPr>
          <w:rFonts w:ascii="Arial" w:hAnsi="Arial"/>
          <w:i/>
          <w:iCs/>
          <w:sz w:val="22"/>
        </w:rPr>
        <w:t>(check one):</w:t>
      </w:r>
    </w:p>
    <w:p w14:paraId="7D412790" w14:textId="2DE454F7" w:rsidR="003B5022" w:rsidRPr="00B84665" w:rsidRDefault="003D6AE6" w:rsidP="00004568">
      <w:pPr>
        <w:tabs>
          <w:tab w:val="right" w:pos="9360"/>
        </w:tabs>
        <w:spacing w:after="0"/>
        <w:ind w:left="720"/>
        <w:rPr>
          <w:rFonts w:ascii="Arial" w:hAnsi="Arial"/>
          <w:i/>
          <w:sz w:val="22"/>
        </w:rPr>
      </w:pPr>
      <w:r w:rsidRPr="00B84665">
        <w:rPr>
          <w:rFonts w:ascii="Arial" w:hAnsi="Arial"/>
          <w:i/>
          <w:iCs/>
          <w:color w:val="000000"/>
          <w:sz w:val="22"/>
          <w:szCs w:val="22"/>
          <w:lang w:val="ru"/>
        </w:rPr>
        <w:t xml:space="preserve">Если суд назначит опекуна, </w:t>
      </w:r>
      <w:r w:rsidRPr="00B84665">
        <w:rPr>
          <w:rFonts w:ascii="Arial" w:hAnsi="Arial"/>
          <w:i/>
          <w:iCs/>
          <w:sz w:val="22"/>
          <w:lang w:val="ru"/>
        </w:rPr>
        <w:t>(отметьте один вариант):</w:t>
      </w:r>
    </w:p>
    <w:p w14:paraId="708D65B5" w14:textId="77777777" w:rsidR="003D6AE6" w:rsidRPr="00B84665" w:rsidRDefault="00350713" w:rsidP="007209A7">
      <w:pPr>
        <w:tabs>
          <w:tab w:val="left" w:pos="720"/>
          <w:tab w:val="right" w:pos="9360"/>
        </w:tabs>
        <w:spacing w:before="120" w:after="0"/>
        <w:ind w:left="1080" w:hanging="360"/>
        <w:rPr>
          <w:rFonts w:ascii="Arial" w:hAnsi="Arial"/>
          <w:sz w:val="22"/>
        </w:rPr>
      </w:pPr>
      <w:r w:rsidRPr="00B84665">
        <w:rPr>
          <w:rFonts w:ascii="Arial" w:hAnsi="Arial"/>
          <w:sz w:val="22"/>
        </w:rPr>
        <w:t>[  ]</w:t>
      </w:r>
      <w:r w:rsidRPr="00B84665">
        <w:rPr>
          <w:rFonts w:ascii="Arial" w:hAnsi="Arial"/>
          <w:sz w:val="22"/>
        </w:rPr>
        <w:tab/>
        <w:t>I have no request about parents’ visitation.</w:t>
      </w:r>
    </w:p>
    <w:p w14:paraId="4797A7C3" w14:textId="2B86B799" w:rsidR="00350713" w:rsidRPr="00B84665" w:rsidRDefault="00840ADA" w:rsidP="00004568">
      <w:pPr>
        <w:tabs>
          <w:tab w:val="left" w:pos="720"/>
          <w:tab w:val="right" w:pos="9360"/>
        </w:tabs>
        <w:spacing w:after="0"/>
        <w:ind w:left="1080" w:hanging="360"/>
        <w:rPr>
          <w:rFonts w:ascii="Arial" w:hAnsi="Arial"/>
          <w:i/>
          <w:sz w:val="22"/>
        </w:rPr>
      </w:pPr>
      <w:r w:rsidRPr="00B84665">
        <w:rPr>
          <w:rFonts w:ascii="Arial" w:hAnsi="Arial"/>
          <w:i/>
          <w:iCs/>
          <w:sz w:val="22"/>
        </w:rPr>
        <w:tab/>
      </w:r>
      <w:r w:rsidRPr="00B84665">
        <w:rPr>
          <w:rFonts w:ascii="Arial" w:hAnsi="Arial"/>
          <w:i/>
          <w:iCs/>
          <w:sz w:val="22"/>
          <w:lang w:val="ru"/>
        </w:rPr>
        <w:t>У меня нет просьбы о посещении родителем.</w:t>
      </w:r>
    </w:p>
    <w:p w14:paraId="12C68853" w14:textId="77777777" w:rsidR="003D6AE6" w:rsidRPr="00B84665" w:rsidRDefault="00350713" w:rsidP="007209A7">
      <w:pPr>
        <w:tabs>
          <w:tab w:val="left" w:pos="720"/>
          <w:tab w:val="right" w:pos="9360"/>
        </w:tabs>
        <w:spacing w:before="120" w:after="0"/>
        <w:ind w:left="1080" w:hanging="360"/>
        <w:rPr>
          <w:rFonts w:ascii="Arial" w:hAnsi="Arial"/>
          <w:sz w:val="22"/>
        </w:rPr>
      </w:pPr>
      <w:r w:rsidRPr="00B84665">
        <w:rPr>
          <w:rFonts w:ascii="Arial" w:hAnsi="Arial"/>
          <w:sz w:val="22"/>
        </w:rPr>
        <w:t>[  ]</w:t>
      </w:r>
      <w:r w:rsidRPr="00B84665">
        <w:rPr>
          <w:rFonts w:ascii="Arial" w:hAnsi="Arial"/>
          <w:sz w:val="22"/>
        </w:rPr>
        <w:tab/>
        <w:t xml:space="preserve">I agree with what the </w:t>
      </w:r>
      <w:r w:rsidRPr="00B84665">
        <w:rPr>
          <w:rFonts w:ascii="Arial" w:hAnsi="Arial"/>
          <w:i/>
          <w:iCs/>
          <w:sz w:val="22"/>
        </w:rPr>
        <w:t xml:space="preserve">Petition </w:t>
      </w:r>
      <w:r w:rsidRPr="00B84665">
        <w:rPr>
          <w:rFonts w:ascii="Arial" w:hAnsi="Arial"/>
          <w:sz w:val="22"/>
        </w:rPr>
        <w:t>proposed about parents’ visitation.</w:t>
      </w:r>
    </w:p>
    <w:p w14:paraId="200BC5C6" w14:textId="71FCD59A" w:rsidR="00350713" w:rsidRPr="00B84665" w:rsidRDefault="00840ADA" w:rsidP="00004568">
      <w:pPr>
        <w:tabs>
          <w:tab w:val="left" w:pos="720"/>
          <w:tab w:val="right" w:pos="9360"/>
        </w:tabs>
        <w:spacing w:after="0"/>
        <w:ind w:left="1080" w:hanging="360"/>
        <w:rPr>
          <w:rFonts w:ascii="Arial" w:hAnsi="Arial" w:cs="Arial"/>
          <w:i/>
          <w:color w:val="000000"/>
          <w:sz w:val="22"/>
          <w:szCs w:val="22"/>
        </w:rPr>
      </w:pPr>
      <w:r w:rsidRPr="00B84665">
        <w:rPr>
          <w:rFonts w:ascii="Arial" w:hAnsi="Arial"/>
          <w:i/>
          <w:iCs/>
          <w:sz w:val="22"/>
        </w:rPr>
        <w:tab/>
      </w:r>
      <w:r w:rsidRPr="00B84665">
        <w:rPr>
          <w:rFonts w:ascii="Arial" w:hAnsi="Arial"/>
          <w:i/>
          <w:iCs/>
          <w:sz w:val="22"/>
          <w:lang w:val="ru"/>
        </w:rPr>
        <w:t>Я соглашаюсь с тем, что указано в ходатайстве относительно посещения ребенка родителем.</w:t>
      </w:r>
    </w:p>
    <w:p w14:paraId="79F2AB30" w14:textId="77777777" w:rsidR="003D6AE6" w:rsidRPr="00B84665" w:rsidRDefault="00D27627" w:rsidP="007209A7">
      <w:pPr>
        <w:tabs>
          <w:tab w:val="left" w:pos="720"/>
          <w:tab w:val="left" w:pos="9270"/>
        </w:tabs>
        <w:spacing w:before="120" w:after="0"/>
        <w:ind w:left="1080" w:hanging="360"/>
        <w:rPr>
          <w:rFonts w:ascii="Arial" w:hAnsi="Arial" w:cs="Arial"/>
          <w:color w:val="000000"/>
          <w:sz w:val="22"/>
          <w:szCs w:val="22"/>
        </w:rPr>
      </w:pPr>
      <w:r w:rsidRPr="00B84665">
        <w:rPr>
          <w:rFonts w:ascii="Arial" w:hAnsi="Arial" w:cs="Arial"/>
          <w:color w:val="000000"/>
          <w:sz w:val="22"/>
          <w:szCs w:val="22"/>
        </w:rPr>
        <w:t>[  ]</w:t>
      </w:r>
      <w:r w:rsidRPr="00B84665">
        <w:rPr>
          <w:rFonts w:ascii="Arial" w:hAnsi="Arial" w:cs="Arial"/>
          <w:color w:val="000000"/>
          <w:sz w:val="22"/>
          <w:szCs w:val="22"/>
        </w:rPr>
        <w:tab/>
        <w:t>I ask the court to approve the following visitation schedule for the parents:</w:t>
      </w:r>
    </w:p>
    <w:p w14:paraId="7EAEFFE9" w14:textId="6385C02C" w:rsidR="000A717D" w:rsidRPr="00B84665" w:rsidRDefault="00840ADA" w:rsidP="00004568">
      <w:pPr>
        <w:tabs>
          <w:tab w:val="left" w:pos="720"/>
          <w:tab w:val="left" w:pos="9270"/>
        </w:tabs>
        <w:spacing w:after="0"/>
        <w:ind w:left="1080" w:hanging="360"/>
        <w:rPr>
          <w:rFonts w:ascii="Arial" w:hAnsi="Arial" w:cs="Arial"/>
          <w:i/>
          <w:color w:val="000000"/>
          <w:sz w:val="22"/>
          <w:szCs w:val="22"/>
          <w:u w:val="single"/>
        </w:rPr>
      </w:pPr>
      <w:r w:rsidRPr="00B84665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B84665">
        <w:rPr>
          <w:rFonts w:ascii="Arial" w:hAnsi="Arial" w:cs="Arial"/>
          <w:i/>
          <w:iCs/>
          <w:color w:val="000000"/>
          <w:sz w:val="22"/>
          <w:szCs w:val="22"/>
          <w:lang w:val="ru"/>
        </w:rPr>
        <w:t>Я прошу суд утвердить следующий график посещения для родителей:</w:t>
      </w:r>
    </w:p>
    <w:p w14:paraId="1A9C9CAF" w14:textId="5C4F54D9" w:rsidR="00E562B4" w:rsidRPr="00B84665" w:rsidRDefault="00E562B4" w:rsidP="00840ADA">
      <w:pPr>
        <w:tabs>
          <w:tab w:val="left" w:pos="9270"/>
        </w:tabs>
        <w:spacing w:before="120" w:after="0"/>
        <w:ind w:left="1080"/>
        <w:rPr>
          <w:rFonts w:ascii="Arial" w:hAnsi="Arial" w:cs="Arial"/>
          <w:sz w:val="22"/>
          <w:szCs w:val="22"/>
          <w:u w:val="single"/>
        </w:rPr>
      </w:pPr>
      <w:r w:rsidRPr="00B84665">
        <w:rPr>
          <w:rFonts w:ascii="Arial" w:hAnsi="Arial" w:cs="Arial"/>
          <w:sz w:val="22"/>
          <w:szCs w:val="22"/>
          <w:u w:val="single"/>
        </w:rPr>
        <w:tab/>
      </w:r>
    </w:p>
    <w:p w14:paraId="0533B5FA" w14:textId="71F90314" w:rsidR="00E562B4" w:rsidRPr="00B84665" w:rsidRDefault="00E562B4" w:rsidP="00840ADA">
      <w:pPr>
        <w:tabs>
          <w:tab w:val="left" w:pos="9270"/>
        </w:tabs>
        <w:spacing w:before="120" w:after="0"/>
        <w:ind w:left="1080"/>
        <w:rPr>
          <w:rFonts w:ascii="Arial" w:hAnsi="Arial" w:cs="Arial"/>
          <w:sz w:val="22"/>
          <w:szCs w:val="22"/>
          <w:u w:val="single"/>
        </w:rPr>
      </w:pPr>
      <w:r w:rsidRPr="00B84665">
        <w:rPr>
          <w:rFonts w:ascii="Arial" w:hAnsi="Arial" w:cs="Arial"/>
          <w:sz w:val="22"/>
          <w:szCs w:val="22"/>
          <w:u w:val="single"/>
        </w:rPr>
        <w:tab/>
      </w:r>
    </w:p>
    <w:p w14:paraId="1ACCF1C7" w14:textId="4609B3E0" w:rsidR="003D6AE6" w:rsidRPr="00B84665" w:rsidRDefault="00051D4A" w:rsidP="007209A7">
      <w:pPr>
        <w:tabs>
          <w:tab w:val="left" w:pos="720"/>
        </w:tabs>
        <w:spacing w:before="120" w:after="0"/>
        <w:ind w:left="1080" w:hanging="360"/>
        <w:rPr>
          <w:rFonts w:ascii="Arial" w:hAnsi="Arial"/>
          <w:i/>
          <w:spacing w:val="-2"/>
          <w:sz w:val="22"/>
        </w:rPr>
      </w:pPr>
      <w:r w:rsidRPr="00B84665">
        <w:rPr>
          <w:rFonts w:ascii="Arial" w:hAnsi="Arial"/>
          <w:color w:val="000000"/>
          <w:sz w:val="22"/>
          <w:szCs w:val="22"/>
        </w:rPr>
        <w:t>[  ]</w:t>
      </w:r>
      <w:r w:rsidRPr="00B84665">
        <w:rPr>
          <w:rFonts w:ascii="Arial" w:hAnsi="Arial"/>
          <w:color w:val="000000"/>
          <w:sz w:val="22"/>
          <w:szCs w:val="22"/>
        </w:rPr>
        <w:tab/>
        <w:t xml:space="preserve">I ask the court to </w:t>
      </w:r>
      <w:r w:rsidRPr="00B84665">
        <w:rPr>
          <w:rFonts w:ascii="Arial" w:hAnsi="Arial"/>
          <w:sz w:val="22"/>
        </w:rPr>
        <w:t xml:space="preserve">approve my proposed </w:t>
      </w:r>
      <w:r w:rsidR="00285FF7" w:rsidRPr="00285FF7">
        <w:rPr>
          <w:rFonts w:ascii="Arial" w:hAnsi="Arial"/>
          <w:i/>
          <w:iCs/>
          <w:sz w:val="22"/>
          <w:lang w:val="de-DE"/>
        </w:rPr>
        <w:t>Visitation Attachment</w:t>
      </w:r>
      <w:r w:rsidR="00285FF7">
        <w:rPr>
          <w:rFonts w:ascii="Arial" w:hAnsi="Arial"/>
          <w:sz w:val="22"/>
          <w:lang w:val="de-DE"/>
        </w:rPr>
        <w:t xml:space="preserve"> </w:t>
      </w:r>
      <w:r w:rsidRPr="00B84665">
        <w:rPr>
          <w:rFonts w:ascii="Arial" w:hAnsi="Arial"/>
          <w:i/>
          <w:iCs/>
          <w:sz w:val="22"/>
        </w:rPr>
        <w:t>(form GDN M 10</w:t>
      </w:r>
      <w:r w:rsidR="00285FF7">
        <w:rPr>
          <w:rFonts w:ascii="Arial" w:hAnsi="Arial"/>
          <w:i/>
          <w:iCs/>
          <w:sz w:val="22"/>
          <w:lang w:val="ru-RU"/>
        </w:rPr>
        <w:t>4</w:t>
      </w:r>
      <w:r w:rsidRPr="00B84665">
        <w:rPr>
          <w:rFonts w:ascii="Arial" w:hAnsi="Arial"/>
          <w:i/>
          <w:iCs/>
          <w:sz w:val="22"/>
        </w:rPr>
        <w:t xml:space="preserve">). (Only parents and children </w:t>
      </w:r>
      <w:proofErr w:type="gramStart"/>
      <w:r w:rsidRPr="00B84665">
        <w:rPr>
          <w:rFonts w:ascii="Arial" w:hAnsi="Arial"/>
          <w:i/>
          <w:iCs/>
          <w:sz w:val="22"/>
        </w:rPr>
        <w:t>age</w:t>
      </w:r>
      <w:proofErr w:type="gramEnd"/>
      <w:r w:rsidRPr="00B84665">
        <w:rPr>
          <w:rFonts w:ascii="Arial" w:hAnsi="Arial"/>
          <w:i/>
          <w:iCs/>
          <w:sz w:val="22"/>
        </w:rPr>
        <w:t xml:space="preserve"> 12 or older can propose </w:t>
      </w:r>
      <w:r w:rsidR="00285FF7">
        <w:rPr>
          <w:rFonts w:ascii="Arial" w:hAnsi="Arial"/>
          <w:i/>
          <w:iCs/>
          <w:sz w:val="22"/>
        </w:rPr>
        <w:t>Visitation</w:t>
      </w:r>
      <w:r w:rsidRPr="00B84665">
        <w:rPr>
          <w:rFonts w:ascii="Arial" w:hAnsi="Arial"/>
          <w:i/>
          <w:iCs/>
          <w:sz w:val="22"/>
        </w:rPr>
        <w:t>.)</w:t>
      </w:r>
    </w:p>
    <w:p w14:paraId="2BD8E77A" w14:textId="4307A450" w:rsidR="003B5022" w:rsidRPr="00B84665" w:rsidRDefault="00840ADA" w:rsidP="00004568">
      <w:pPr>
        <w:tabs>
          <w:tab w:val="left" w:pos="720"/>
        </w:tabs>
        <w:spacing w:after="0"/>
        <w:ind w:left="1080" w:hanging="360"/>
        <w:rPr>
          <w:rFonts w:ascii="Arial" w:hAnsi="Arial"/>
          <w:i/>
          <w:spacing w:val="-2"/>
          <w:sz w:val="22"/>
          <w:lang w:val="ru"/>
        </w:rPr>
      </w:pPr>
      <w:r w:rsidRPr="00B84665">
        <w:rPr>
          <w:rFonts w:ascii="Arial" w:hAnsi="Arial"/>
          <w:i/>
          <w:iCs/>
          <w:color w:val="000000"/>
          <w:sz w:val="22"/>
          <w:szCs w:val="22"/>
        </w:rPr>
        <w:tab/>
      </w:r>
      <w:r w:rsidRPr="00B84665">
        <w:rPr>
          <w:rFonts w:ascii="Arial" w:hAnsi="Arial"/>
          <w:i/>
          <w:iCs/>
          <w:color w:val="000000"/>
          <w:sz w:val="22"/>
          <w:szCs w:val="22"/>
          <w:lang w:val="ru"/>
        </w:rPr>
        <w:t xml:space="preserve">Я прошу суд </w:t>
      </w:r>
      <w:r w:rsidRPr="00B84665">
        <w:rPr>
          <w:rFonts w:ascii="Arial" w:hAnsi="Arial"/>
          <w:i/>
          <w:iCs/>
          <w:sz w:val="22"/>
          <w:lang w:val="ru"/>
        </w:rPr>
        <w:t>утвердить предложенн</w:t>
      </w:r>
      <w:r w:rsidR="00285FF7">
        <w:rPr>
          <w:rFonts w:ascii="Arial" w:hAnsi="Arial"/>
          <w:i/>
          <w:iCs/>
          <w:sz w:val="22"/>
          <w:lang w:val="ru-RU"/>
        </w:rPr>
        <w:t>ое</w:t>
      </w:r>
      <w:r w:rsidRPr="00B84665">
        <w:rPr>
          <w:rFonts w:ascii="Arial" w:hAnsi="Arial"/>
          <w:i/>
          <w:iCs/>
          <w:sz w:val="22"/>
          <w:lang w:val="ru"/>
        </w:rPr>
        <w:t xml:space="preserve"> мной </w:t>
      </w:r>
      <w:r w:rsidR="00285FF7">
        <w:rPr>
          <w:rFonts w:ascii="Arial" w:hAnsi="Arial"/>
          <w:i/>
          <w:iCs/>
          <w:sz w:val="22"/>
          <w:lang w:val="ru"/>
        </w:rPr>
        <w:t xml:space="preserve">приложение с расписанием посещений </w:t>
      </w:r>
      <w:r w:rsidRPr="00B84665">
        <w:rPr>
          <w:rFonts w:ascii="Arial" w:hAnsi="Arial"/>
          <w:i/>
          <w:iCs/>
          <w:sz w:val="22"/>
          <w:lang w:val="ru"/>
        </w:rPr>
        <w:t>(форма GDN M 10</w:t>
      </w:r>
      <w:r w:rsidR="00A93E88">
        <w:rPr>
          <w:rFonts w:ascii="Arial" w:hAnsi="Arial"/>
          <w:i/>
          <w:iCs/>
          <w:sz w:val="22"/>
          <w:lang w:val="de-DE"/>
        </w:rPr>
        <w:t>4</w:t>
      </w:r>
      <w:r w:rsidRPr="00B84665">
        <w:rPr>
          <w:rFonts w:ascii="Arial" w:hAnsi="Arial"/>
          <w:i/>
          <w:iCs/>
          <w:sz w:val="22"/>
          <w:lang w:val="ru"/>
        </w:rPr>
        <w:t xml:space="preserve">). (Только родители и дети в возрасте 12 лет и старше могут предложить </w:t>
      </w:r>
      <w:r w:rsidR="00285FF7">
        <w:rPr>
          <w:rFonts w:ascii="Arial" w:hAnsi="Arial"/>
          <w:i/>
          <w:iCs/>
          <w:sz w:val="22"/>
          <w:lang w:val="ru"/>
        </w:rPr>
        <w:t>посещения</w:t>
      </w:r>
      <w:r w:rsidRPr="00B84665">
        <w:rPr>
          <w:rFonts w:ascii="Arial" w:hAnsi="Arial"/>
          <w:i/>
          <w:iCs/>
          <w:sz w:val="22"/>
          <w:lang w:val="ru"/>
        </w:rPr>
        <w:t>).</w:t>
      </w:r>
    </w:p>
    <w:p w14:paraId="61D07FD0" w14:textId="77777777" w:rsidR="003D6AE6" w:rsidRPr="00B84665" w:rsidRDefault="003B5022" w:rsidP="007209A7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sz w:val="22"/>
          <w:szCs w:val="22"/>
          <w:lang w:val="ru"/>
        </w:rPr>
      </w:pPr>
      <w:r w:rsidRPr="00B84665">
        <w:rPr>
          <w:bCs/>
          <w:sz w:val="22"/>
          <w:szCs w:val="22"/>
          <w:lang w:val="ru"/>
        </w:rPr>
        <w:t>4.</w:t>
      </w:r>
      <w:r w:rsidRPr="00B84665">
        <w:rPr>
          <w:bCs/>
          <w:sz w:val="22"/>
          <w:szCs w:val="22"/>
          <w:lang w:val="ru"/>
        </w:rPr>
        <w:tab/>
      </w:r>
      <w:r w:rsidRPr="00B84665">
        <w:rPr>
          <w:bCs/>
          <w:sz w:val="22"/>
          <w:szCs w:val="22"/>
        </w:rPr>
        <w:t>Parents</w:t>
      </w:r>
      <w:r w:rsidRPr="00B84665">
        <w:rPr>
          <w:bCs/>
          <w:sz w:val="22"/>
          <w:szCs w:val="22"/>
          <w:lang w:val="ru"/>
        </w:rPr>
        <w:t xml:space="preserve">’ </w:t>
      </w:r>
      <w:r w:rsidRPr="00B84665">
        <w:rPr>
          <w:bCs/>
          <w:sz w:val="22"/>
          <w:szCs w:val="22"/>
        </w:rPr>
        <w:t>decision</w:t>
      </w:r>
      <w:r w:rsidRPr="00B84665">
        <w:rPr>
          <w:bCs/>
          <w:sz w:val="22"/>
          <w:szCs w:val="22"/>
          <w:lang w:val="ru"/>
        </w:rPr>
        <w:t xml:space="preserve"> </w:t>
      </w:r>
      <w:r w:rsidRPr="00B84665">
        <w:rPr>
          <w:bCs/>
          <w:sz w:val="22"/>
          <w:szCs w:val="22"/>
        </w:rPr>
        <w:t>making</w:t>
      </w:r>
    </w:p>
    <w:p w14:paraId="3B34FAE1" w14:textId="24637D24" w:rsidR="000B5DB2" w:rsidRPr="00B84665" w:rsidRDefault="005901C9" w:rsidP="00004568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0"/>
        <w:ind w:left="720" w:hanging="720"/>
        <w:rPr>
          <w:i/>
          <w:sz w:val="22"/>
          <w:szCs w:val="22"/>
          <w:lang w:val="ru"/>
        </w:rPr>
      </w:pPr>
      <w:r w:rsidRPr="00B84665">
        <w:rPr>
          <w:bCs/>
          <w:i/>
          <w:iCs/>
          <w:sz w:val="22"/>
          <w:szCs w:val="22"/>
          <w:lang w:val="ru"/>
        </w:rPr>
        <w:tab/>
        <w:t>Принятие решений родителями</w:t>
      </w:r>
    </w:p>
    <w:p w14:paraId="7CCEABE2" w14:textId="77777777" w:rsidR="003D6AE6" w:rsidRPr="00B84665" w:rsidRDefault="000B5DB2" w:rsidP="007209A7">
      <w:pPr>
        <w:tabs>
          <w:tab w:val="right" w:pos="9360"/>
        </w:tabs>
        <w:spacing w:before="120" w:after="0"/>
        <w:ind w:left="720"/>
        <w:rPr>
          <w:rFonts w:ascii="Arial" w:hAnsi="Arial"/>
          <w:i/>
          <w:sz w:val="22"/>
        </w:rPr>
      </w:pPr>
      <w:r w:rsidRPr="00B84665">
        <w:rPr>
          <w:rFonts w:ascii="Arial" w:hAnsi="Arial"/>
          <w:color w:val="000000"/>
          <w:sz w:val="22"/>
          <w:szCs w:val="22"/>
        </w:rPr>
        <w:t xml:space="preserve">If the court appoints a guardian, </w:t>
      </w:r>
      <w:r w:rsidRPr="00B84665">
        <w:rPr>
          <w:rFonts w:ascii="Arial" w:hAnsi="Arial"/>
          <w:i/>
          <w:iCs/>
          <w:sz w:val="22"/>
        </w:rPr>
        <w:t>(check one):</w:t>
      </w:r>
    </w:p>
    <w:p w14:paraId="7A894F1E" w14:textId="17966B16" w:rsidR="000B5DB2" w:rsidRPr="00B84665" w:rsidRDefault="003D6AE6" w:rsidP="00004568">
      <w:pPr>
        <w:tabs>
          <w:tab w:val="right" w:pos="9360"/>
        </w:tabs>
        <w:spacing w:after="0"/>
        <w:ind w:left="720"/>
        <w:rPr>
          <w:rFonts w:ascii="Arial" w:hAnsi="Arial" w:cs="Arial"/>
          <w:i/>
          <w:color w:val="000000"/>
          <w:sz w:val="22"/>
          <w:szCs w:val="22"/>
        </w:rPr>
      </w:pPr>
      <w:r w:rsidRPr="00B84665">
        <w:rPr>
          <w:rFonts w:ascii="Arial" w:hAnsi="Arial"/>
          <w:i/>
          <w:iCs/>
          <w:color w:val="000000"/>
          <w:sz w:val="22"/>
          <w:szCs w:val="22"/>
          <w:lang w:val="ru"/>
        </w:rPr>
        <w:t xml:space="preserve">Если суд назначит опекуна, </w:t>
      </w:r>
      <w:r w:rsidRPr="00B84665">
        <w:rPr>
          <w:rFonts w:ascii="Arial" w:hAnsi="Arial"/>
          <w:i/>
          <w:iCs/>
          <w:sz w:val="22"/>
          <w:lang w:val="ru"/>
        </w:rPr>
        <w:t>(отметьте один вариант):</w:t>
      </w:r>
    </w:p>
    <w:p w14:paraId="7BFDCD94" w14:textId="77777777" w:rsidR="003D6AE6" w:rsidRPr="00B84665" w:rsidRDefault="00F410D6" w:rsidP="007209A7">
      <w:pPr>
        <w:tabs>
          <w:tab w:val="left" w:pos="720"/>
          <w:tab w:val="right" w:pos="9360"/>
        </w:tabs>
        <w:spacing w:before="120" w:after="0"/>
        <w:ind w:left="1080" w:hanging="360"/>
        <w:rPr>
          <w:rFonts w:ascii="Arial" w:hAnsi="Arial"/>
          <w:sz w:val="22"/>
        </w:rPr>
      </w:pPr>
      <w:r w:rsidRPr="00B84665">
        <w:rPr>
          <w:rFonts w:ascii="Arial" w:hAnsi="Arial"/>
          <w:sz w:val="22"/>
        </w:rPr>
        <w:t>[  ]</w:t>
      </w:r>
      <w:r w:rsidRPr="00B84665">
        <w:rPr>
          <w:rFonts w:ascii="Arial" w:hAnsi="Arial"/>
          <w:sz w:val="22"/>
        </w:rPr>
        <w:tab/>
        <w:t>I have no request about parents’ decision-making.</w:t>
      </w:r>
    </w:p>
    <w:p w14:paraId="00AD39BF" w14:textId="6C51433A" w:rsidR="00F410D6" w:rsidRPr="00B84665" w:rsidRDefault="005901C9" w:rsidP="00004568">
      <w:pPr>
        <w:tabs>
          <w:tab w:val="left" w:pos="720"/>
          <w:tab w:val="right" w:pos="9360"/>
        </w:tabs>
        <w:spacing w:after="0"/>
        <w:ind w:left="1080" w:hanging="360"/>
        <w:rPr>
          <w:rFonts w:ascii="Arial" w:hAnsi="Arial"/>
          <w:i/>
          <w:sz w:val="22"/>
        </w:rPr>
      </w:pPr>
      <w:r w:rsidRPr="00B84665">
        <w:rPr>
          <w:rFonts w:ascii="Arial" w:hAnsi="Arial"/>
          <w:i/>
          <w:iCs/>
          <w:sz w:val="22"/>
        </w:rPr>
        <w:tab/>
      </w:r>
      <w:r w:rsidRPr="00B84665">
        <w:rPr>
          <w:rFonts w:ascii="Arial" w:hAnsi="Arial"/>
          <w:i/>
          <w:iCs/>
          <w:sz w:val="22"/>
          <w:lang w:val="ru"/>
        </w:rPr>
        <w:t>У меня нет просьбы о принятии решений родителями.</w:t>
      </w:r>
    </w:p>
    <w:p w14:paraId="616BF104" w14:textId="77777777" w:rsidR="003D6AE6" w:rsidRPr="00B84665" w:rsidRDefault="00F410D6" w:rsidP="007209A7">
      <w:pPr>
        <w:tabs>
          <w:tab w:val="left" w:pos="720"/>
          <w:tab w:val="right" w:pos="9360"/>
        </w:tabs>
        <w:spacing w:before="120" w:after="0"/>
        <w:ind w:left="1080" w:hanging="360"/>
        <w:rPr>
          <w:rFonts w:ascii="Arial" w:hAnsi="Arial"/>
          <w:sz w:val="22"/>
        </w:rPr>
      </w:pPr>
      <w:r w:rsidRPr="00B84665">
        <w:rPr>
          <w:rFonts w:ascii="Arial" w:hAnsi="Arial"/>
          <w:sz w:val="22"/>
        </w:rPr>
        <w:t>[  ]</w:t>
      </w:r>
      <w:r w:rsidRPr="00B84665">
        <w:rPr>
          <w:rFonts w:ascii="Arial" w:hAnsi="Arial"/>
          <w:sz w:val="22"/>
        </w:rPr>
        <w:tab/>
        <w:t xml:space="preserve">I agree with what the </w:t>
      </w:r>
      <w:r w:rsidRPr="00B84665">
        <w:rPr>
          <w:rFonts w:ascii="Arial" w:hAnsi="Arial"/>
          <w:i/>
          <w:iCs/>
          <w:sz w:val="22"/>
        </w:rPr>
        <w:t xml:space="preserve">Petition </w:t>
      </w:r>
      <w:r w:rsidRPr="00B84665">
        <w:rPr>
          <w:rFonts w:ascii="Arial" w:hAnsi="Arial"/>
          <w:sz w:val="22"/>
        </w:rPr>
        <w:t>proposed about parents’ decision-making.</w:t>
      </w:r>
    </w:p>
    <w:p w14:paraId="108D1401" w14:textId="309781C8" w:rsidR="00F410D6" w:rsidRPr="00B84665" w:rsidRDefault="005901C9" w:rsidP="00004568">
      <w:pPr>
        <w:tabs>
          <w:tab w:val="left" w:pos="720"/>
          <w:tab w:val="right" w:pos="9360"/>
        </w:tabs>
        <w:spacing w:after="0"/>
        <w:ind w:left="1080" w:hanging="360"/>
        <w:rPr>
          <w:rFonts w:ascii="Arial" w:hAnsi="Arial" w:cs="Arial"/>
          <w:i/>
          <w:color w:val="000000"/>
          <w:sz w:val="22"/>
          <w:szCs w:val="22"/>
        </w:rPr>
      </w:pPr>
      <w:r w:rsidRPr="00B84665">
        <w:rPr>
          <w:rFonts w:ascii="Arial" w:hAnsi="Arial"/>
          <w:i/>
          <w:iCs/>
          <w:sz w:val="22"/>
        </w:rPr>
        <w:tab/>
      </w:r>
      <w:r w:rsidRPr="00B84665">
        <w:rPr>
          <w:rFonts w:ascii="Arial" w:hAnsi="Arial"/>
          <w:i/>
          <w:iCs/>
          <w:sz w:val="22"/>
          <w:lang w:val="ru"/>
        </w:rPr>
        <w:t>Я соглашаюсь с тем, что указано в ходатайстве относительно принятия решений родителями.</w:t>
      </w:r>
    </w:p>
    <w:p w14:paraId="691DE215" w14:textId="77777777" w:rsidR="003D6AE6" w:rsidRPr="00B84665" w:rsidRDefault="000B5DB2" w:rsidP="007209A7">
      <w:pPr>
        <w:tabs>
          <w:tab w:val="left" w:pos="720"/>
          <w:tab w:val="right" w:pos="9360"/>
        </w:tabs>
        <w:spacing w:before="120" w:after="0"/>
        <w:ind w:left="1080" w:hanging="360"/>
        <w:rPr>
          <w:rFonts w:ascii="Arial" w:hAnsi="Arial" w:cs="Arial"/>
          <w:color w:val="000000"/>
          <w:sz w:val="22"/>
          <w:szCs w:val="22"/>
        </w:rPr>
      </w:pPr>
      <w:r w:rsidRPr="00B84665">
        <w:rPr>
          <w:rFonts w:ascii="Arial" w:hAnsi="Arial"/>
          <w:color w:val="000000"/>
          <w:sz w:val="22"/>
          <w:szCs w:val="22"/>
        </w:rPr>
        <w:lastRenderedPageBreak/>
        <w:t>[  ]</w:t>
      </w:r>
      <w:r w:rsidRPr="00B84665">
        <w:rPr>
          <w:rFonts w:ascii="Arial" w:hAnsi="Arial"/>
          <w:color w:val="000000"/>
          <w:sz w:val="22"/>
          <w:szCs w:val="22"/>
        </w:rPr>
        <w:tab/>
        <w:t xml:space="preserve">I disagree </w:t>
      </w:r>
      <w:r w:rsidRPr="00B84665">
        <w:rPr>
          <w:rFonts w:ascii="Arial" w:hAnsi="Arial"/>
          <w:sz w:val="22"/>
        </w:rPr>
        <w:t xml:space="preserve">with what the </w:t>
      </w:r>
      <w:r w:rsidRPr="00B84665">
        <w:rPr>
          <w:rFonts w:ascii="Arial" w:hAnsi="Arial"/>
          <w:i/>
          <w:iCs/>
          <w:sz w:val="22"/>
        </w:rPr>
        <w:t xml:space="preserve">Petition </w:t>
      </w:r>
      <w:r w:rsidRPr="00B84665">
        <w:rPr>
          <w:rFonts w:ascii="Arial" w:hAnsi="Arial"/>
          <w:sz w:val="22"/>
        </w:rPr>
        <w:t xml:space="preserve">proposed about parents’ decision-making. I ask the court to order decision-making as follows </w:t>
      </w:r>
      <w:r w:rsidRPr="00B84665">
        <w:rPr>
          <w:rFonts w:ascii="Arial" w:hAnsi="Arial"/>
          <w:i/>
          <w:iCs/>
          <w:sz w:val="22"/>
        </w:rPr>
        <w:t>(who should be allowed to make what decisions)</w:t>
      </w:r>
      <w:r w:rsidRPr="00B84665">
        <w:rPr>
          <w:rFonts w:ascii="Arial" w:hAnsi="Arial"/>
          <w:color w:val="000000"/>
          <w:sz w:val="22"/>
          <w:szCs w:val="22"/>
        </w:rPr>
        <w:t>:</w:t>
      </w:r>
    </w:p>
    <w:p w14:paraId="0F452603" w14:textId="14EBCE3C" w:rsidR="00E562B4" w:rsidRPr="00B84665" w:rsidRDefault="005901C9" w:rsidP="00004568">
      <w:pPr>
        <w:tabs>
          <w:tab w:val="left" w:pos="720"/>
          <w:tab w:val="right" w:pos="9360"/>
        </w:tabs>
        <w:spacing w:after="0"/>
        <w:ind w:left="1080" w:hanging="360"/>
        <w:rPr>
          <w:rFonts w:ascii="Arial" w:hAnsi="Arial" w:cs="Arial"/>
          <w:i/>
          <w:color w:val="000000"/>
          <w:sz w:val="22"/>
          <w:szCs w:val="22"/>
          <w:lang w:val="ru"/>
        </w:rPr>
      </w:pPr>
      <w:r w:rsidRPr="00B84665">
        <w:rPr>
          <w:rFonts w:ascii="Arial" w:hAnsi="Arial"/>
          <w:i/>
          <w:iCs/>
          <w:color w:val="000000"/>
          <w:sz w:val="22"/>
          <w:szCs w:val="22"/>
        </w:rPr>
        <w:tab/>
      </w:r>
      <w:r w:rsidRPr="00B84665">
        <w:rPr>
          <w:rFonts w:ascii="Arial" w:hAnsi="Arial"/>
          <w:i/>
          <w:iCs/>
          <w:color w:val="000000"/>
          <w:sz w:val="22"/>
          <w:szCs w:val="22"/>
          <w:lang w:val="ru"/>
        </w:rPr>
        <w:t xml:space="preserve">Я не соглашаюсь </w:t>
      </w:r>
      <w:r w:rsidRPr="00B84665">
        <w:rPr>
          <w:rFonts w:ascii="Arial" w:hAnsi="Arial"/>
          <w:i/>
          <w:iCs/>
          <w:sz w:val="22"/>
          <w:lang w:val="ru"/>
        </w:rPr>
        <w:t>с тем, что указано в ходатайстве относительно принятия решений родителями. Я прошу суд определить порядок принятия решений следующим образом (кто должен иметь право принимать какие решения)</w:t>
      </w:r>
      <w:r w:rsidRPr="00B84665">
        <w:rPr>
          <w:rFonts w:ascii="Arial" w:hAnsi="Arial"/>
          <w:i/>
          <w:iCs/>
          <w:color w:val="000000"/>
          <w:sz w:val="22"/>
          <w:szCs w:val="22"/>
          <w:lang w:val="ru"/>
        </w:rPr>
        <w:t>:</w:t>
      </w:r>
    </w:p>
    <w:p w14:paraId="6ACFF02E" w14:textId="61736ED9" w:rsidR="00E562B4" w:rsidRPr="00B84665" w:rsidRDefault="00E562B4" w:rsidP="005901C9">
      <w:pPr>
        <w:tabs>
          <w:tab w:val="left" w:pos="9270"/>
        </w:tabs>
        <w:spacing w:before="120" w:after="0"/>
        <w:ind w:left="1080"/>
        <w:rPr>
          <w:rFonts w:ascii="Arial" w:hAnsi="Arial" w:cs="Arial"/>
          <w:sz w:val="22"/>
          <w:szCs w:val="22"/>
          <w:u w:val="single"/>
          <w:lang w:val="ru"/>
        </w:rPr>
      </w:pPr>
      <w:r w:rsidRPr="00B84665">
        <w:rPr>
          <w:rFonts w:ascii="Arial" w:hAnsi="Arial" w:cs="Arial"/>
          <w:sz w:val="22"/>
          <w:szCs w:val="22"/>
          <w:u w:val="single"/>
          <w:lang w:val="ru"/>
        </w:rPr>
        <w:tab/>
      </w:r>
    </w:p>
    <w:p w14:paraId="463E07EA" w14:textId="013DF8A6" w:rsidR="00E562B4" w:rsidRPr="00B84665" w:rsidRDefault="00E562B4" w:rsidP="000C36D9">
      <w:pPr>
        <w:tabs>
          <w:tab w:val="left" w:pos="9270"/>
        </w:tabs>
        <w:spacing w:before="120" w:after="0"/>
        <w:ind w:left="1080"/>
        <w:rPr>
          <w:rFonts w:ascii="Arial" w:hAnsi="Arial" w:cs="Arial"/>
          <w:sz w:val="22"/>
          <w:szCs w:val="22"/>
          <w:u w:val="single"/>
          <w:lang w:val="ru"/>
        </w:rPr>
      </w:pPr>
      <w:r w:rsidRPr="00B84665">
        <w:rPr>
          <w:rFonts w:ascii="Arial" w:hAnsi="Arial" w:cs="Arial"/>
          <w:sz w:val="22"/>
          <w:szCs w:val="22"/>
          <w:u w:val="single"/>
          <w:lang w:val="ru"/>
        </w:rPr>
        <w:tab/>
      </w:r>
    </w:p>
    <w:p w14:paraId="0368CA05" w14:textId="77777777" w:rsidR="003D6AE6" w:rsidRPr="00B84665" w:rsidRDefault="00487B0E" w:rsidP="007209A7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sz w:val="22"/>
          <w:szCs w:val="22"/>
        </w:rPr>
      </w:pPr>
      <w:r w:rsidRPr="00B84665">
        <w:rPr>
          <w:bCs/>
          <w:sz w:val="22"/>
          <w:szCs w:val="22"/>
        </w:rPr>
        <w:t>5.</w:t>
      </w:r>
      <w:r w:rsidRPr="00B84665">
        <w:rPr>
          <w:bCs/>
          <w:sz w:val="22"/>
          <w:szCs w:val="22"/>
        </w:rPr>
        <w:tab/>
        <w:t>Access to records</w:t>
      </w:r>
    </w:p>
    <w:p w14:paraId="54C26D27" w14:textId="41789FCB" w:rsidR="00F410D6" w:rsidRPr="00B84665" w:rsidRDefault="000C36D9" w:rsidP="00004568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0"/>
        <w:ind w:left="720" w:hanging="720"/>
        <w:rPr>
          <w:i/>
          <w:sz w:val="22"/>
          <w:szCs w:val="22"/>
        </w:rPr>
      </w:pPr>
      <w:r w:rsidRPr="00B84665">
        <w:rPr>
          <w:bCs/>
          <w:i/>
          <w:iCs/>
          <w:sz w:val="22"/>
          <w:szCs w:val="22"/>
        </w:rPr>
        <w:tab/>
      </w:r>
      <w:r w:rsidRPr="00B84665">
        <w:rPr>
          <w:bCs/>
          <w:i/>
          <w:iCs/>
          <w:sz w:val="22"/>
          <w:szCs w:val="22"/>
          <w:lang w:val="ru"/>
        </w:rPr>
        <w:t>Доступ к записям</w:t>
      </w:r>
    </w:p>
    <w:p w14:paraId="190A6859" w14:textId="77777777" w:rsidR="003D6AE6" w:rsidRPr="00B84665" w:rsidRDefault="00F410D6" w:rsidP="007209A7">
      <w:pPr>
        <w:tabs>
          <w:tab w:val="right" w:pos="9360"/>
        </w:tabs>
        <w:spacing w:before="120" w:after="0"/>
        <w:ind w:left="720"/>
        <w:rPr>
          <w:rFonts w:ascii="Arial" w:hAnsi="Arial"/>
          <w:i/>
          <w:sz w:val="22"/>
        </w:rPr>
      </w:pPr>
      <w:r w:rsidRPr="00B84665">
        <w:rPr>
          <w:rFonts w:ascii="Arial" w:hAnsi="Arial"/>
          <w:color w:val="000000"/>
          <w:sz w:val="22"/>
          <w:szCs w:val="22"/>
        </w:rPr>
        <w:t xml:space="preserve">If the court appoints a guardian, </w:t>
      </w:r>
      <w:r w:rsidRPr="00B84665">
        <w:rPr>
          <w:rFonts w:ascii="Arial" w:hAnsi="Arial"/>
          <w:i/>
          <w:iCs/>
          <w:sz w:val="22"/>
        </w:rPr>
        <w:t>(check one):</w:t>
      </w:r>
    </w:p>
    <w:p w14:paraId="41E26682" w14:textId="3FFC2E9B" w:rsidR="00F410D6" w:rsidRPr="00B84665" w:rsidRDefault="003D6AE6" w:rsidP="00004568">
      <w:pPr>
        <w:tabs>
          <w:tab w:val="right" w:pos="9360"/>
        </w:tabs>
        <w:spacing w:after="0"/>
        <w:ind w:left="720"/>
        <w:rPr>
          <w:rFonts w:ascii="Arial" w:hAnsi="Arial" w:cs="Arial"/>
          <w:i/>
          <w:color w:val="000000"/>
          <w:sz w:val="22"/>
          <w:szCs w:val="22"/>
        </w:rPr>
      </w:pPr>
      <w:r w:rsidRPr="00B84665">
        <w:rPr>
          <w:rFonts w:ascii="Arial" w:hAnsi="Arial"/>
          <w:i/>
          <w:iCs/>
          <w:color w:val="000000"/>
          <w:sz w:val="22"/>
          <w:szCs w:val="22"/>
          <w:lang w:val="ru"/>
        </w:rPr>
        <w:t xml:space="preserve">Если суд назначит опекуна, </w:t>
      </w:r>
      <w:r w:rsidRPr="00B84665">
        <w:rPr>
          <w:rFonts w:ascii="Arial" w:hAnsi="Arial"/>
          <w:i/>
          <w:iCs/>
          <w:sz w:val="22"/>
          <w:lang w:val="ru"/>
        </w:rPr>
        <w:t>(отметьте один вариант):</w:t>
      </w:r>
    </w:p>
    <w:p w14:paraId="20C50E12" w14:textId="77777777" w:rsidR="003D6AE6" w:rsidRPr="00B84665" w:rsidRDefault="00F410D6" w:rsidP="007209A7">
      <w:pPr>
        <w:tabs>
          <w:tab w:val="left" w:pos="720"/>
        </w:tabs>
        <w:spacing w:before="120" w:after="0"/>
        <w:ind w:left="1080" w:hanging="360"/>
        <w:rPr>
          <w:rFonts w:ascii="Arial" w:hAnsi="Arial"/>
          <w:sz w:val="22"/>
        </w:rPr>
      </w:pPr>
      <w:r w:rsidRPr="00B84665">
        <w:rPr>
          <w:rFonts w:ascii="Arial" w:hAnsi="Arial"/>
          <w:sz w:val="22"/>
        </w:rPr>
        <w:t>[  ]</w:t>
      </w:r>
      <w:r w:rsidRPr="00B84665">
        <w:rPr>
          <w:rFonts w:ascii="Arial" w:hAnsi="Arial"/>
          <w:sz w:val="22"/>
        </w:rPr>
        <w:tab/>
        <w:t>I have no request about access to records.</w:t>
      </w:r>
    </w:p>
    <w:p w14:paraId="25834DF0" w14:textId="7A9BF1DC" w:rsidR="00F410D6" w:rsidRPr="00B84665" w:rsidRDefault="000C36D9" w:rsidP="00004568">
      <w:pPr>
        <w:tabs>
          <w:tab w:val="left" w:pos="720"/>
        </w:tabs>
        <w:spacing w:after="0"/>
        <w:ind w:left="1080" w:hanging="360"/>
        <w:rPr>
          <w:rFonts w:ascii="Arial" w:hAnsi="Arial"/>
          <w:i/>
          <w:sz w:val="22"/>
        </w:rPr>
      </w:pPr>
      <w:r w:rsidRPr="00B84665">
        <w:rPr>
          <w:rFonts w:ascii="Arial" w:hAnsi="Arial"/>
          <w:i/>
          <w:iCs/>
          <w:sz w:val="22"/>
        </w:rPr>
        <w:tab/>
      </w:r>
      <w:r w:rsidRPr="00B84665">
        <w:rPr>
          <w:rFonts w:ascii="Arial" w:hAnsi="Arial"/>
          <w:i/>
          <w:iCs/>
          <w:sz w:val="22"/>
          <w:lang w:val="ru"/>
        </w:rPr>
        <w:t>У меня нет просьбы о доступе к документам.</w:t>
      </w:r>
    </w:p>
    <w:p w14:paraId="0386634C" w14:textId="77777777" w:rsidR="003D6AE6" w:rsidRPr="00B84665" w:rsidRDefault="00F410D6" w:rsidP="007209A7">
      <w:pPr>
        <w:tabs>
          <w:tab w:val="left" w:pos="720"/>
        </w:tabs>
        <w:spacing w:before="120" w:after="0"/>
        <w:ind w:left="1080" w:hanging="360"/>
        <w:rPr>
          <w:rFonts w:ascii="Arial" w:hAnsi="Arial"/>
          <w:sz w:val="22"/>
        </w:rPr>
      </w:pPr>
      <w:r w:rsidRPr="00B84665">
        <w:rPr>
          <w:rFonts w:ascii="Arial" w:hAnsi="Arial"/>
          <w:sz w:val="22"/>
        </w:rPr>
        <w:t>[  ]</w:t>
      </w:r>
      <w:r w:rsidRPr="00B84665">
        <w:rPr>
          <w:rFonts w:ascii="Arial" w:hAnsi="Arial"/>
          <w:sz w:val="22"/>
        </w:rPr>
        <w:tab/>
        <w:t xml:space="preserve">I agree with what the </w:t>
      </w:r>
      <w:r w:rsidRPr="00B84665">
        <w:rPr>
          <w:rFonts w:ascii="Arial" w:hAnsi="Arial"/>
          <w:i/>
          <w:iCs/>
          <w:sz w:val="22"/>
        </w:rPr>
        <w:t xml:space="preserve">Petition </w:t>
      </w:r>
      <w:r w:rsidRPr="00B84665">
        <w:rPr>
          <w:rFonts w:ascii="Arial" w:hAnsi="Arial"/>
          <w:sz w:val="22"/>
        </w:rPr>
        <w:t>proposed about access to records.</w:t>
      </w:r>
    </w:p>
    <w:p w14:paraId="3951B951" w14:textId="0184B34A" w:rsidR="00F410D6" w:rsidRPr="00B84665" w:rsidRDefault="000C36D9" w:rsidP="00004568">
      <w:pPr>
        <w:tabs>
          <w:tab w:val="left" w:pos="720"/>
        </w:tabs>
        <w:spacing w:after="0"/>
        <w:ind w:left="1080" w:hanging="360"/>
        <w:rPr>
          <w:rFonts w:ascii="Arial" w:hAnsi="Arial" w:cs="Arial"/>
          <w:i/>
          <w:color w:val="000000"/>
          <w:sz w:val="22"/>
          <w:szCs w:val="22"/>
        </w:rPr>
      </w:pPr>
      <w:r w:rsidRPr="00B84665">
        <w:rPr>
          <w:rFonts w:ascii="Arial" w:hAnsi="Arial"/>
          <w:i/>
          <w:iCs/>
          <w:sz w:val="22"/>
        </w:rPr>
        <w:tab/>
      </w:r>
      <w:r w:rsidRPr="00B84665">
        <w:rPr>
          <w:rFonts w:ascii="Arial" w:hAnsi="Arial"/>
          <w:i/>
          <w:iCs/>
          <w:sz w:val="22"/>
          <w:lang w:val="ru"/>
        </w:rPr>
        <w:t>Я соглашаюсь с тем, что предложено в ходатайстве относительно доступа к данным</w:t>
      </w:r>
    </w:p>
    <w:p w14:paraId="4FA7B7E0" w14:textId="77777777" w:rsidR="003D6AE6" w:rsidRPr="00B84665" w:rsidRDefault="00F410D6" w:rsidP="007209A7">
      <w:pPr>
        <w:tabs>
          <w:tab w:val="left" w:pos="720"/>
        </w:tabs>
        <w:spacing w:before="120" w:after="0"/>
        <w:ind w:left="1080" w:hanging="360"/>
        <w:rPr>
          <w:rFonts w:ascii="Arial" w:hAnsi="Arial" w:cs="Arial"/>
          <w:color w:val="000000"/>
          <w:sz w:val="22"/>
          <w:szCs w:val="22"/>
        </w:rPr>
      </w:pPr>
      <w:r w:rsidRPr="00B84665">
        <w:rPr>
          <w:rFonts w:ascii="Arial" w:hAnsi="Arial"/>
          <w:color w:val="000000"/>
          <w:sz w:val="22"/>
          <w:szCs w:val="22"/>
        </w:rPr>
        <w:t>[  ]</w:t>
      </w:r>
      <w:r w:rsidRPr="00B84665">
        <w:rPr>
          <w:rFonts w:ascii="Arial" w:hAnsi="Arial"/>
          <w:color w:val="000000"/>
          <w:sz w:val="22"/>
          <w:szCs w:val="22"/>
        </w:rPr>
        <w:tab/>
        <w:t xml:space="preserve">I disagree </w:t>
      </w:r>
      <w:r w:rsidRPr="00B84665">
        <w:rPr>
          <w:rFonts w:ascii="Arial" w:hAnsi="Arial"/>
          <w:sz w:val="22"/>
        </w:rPr>
        <w:t xml:space="preserve">with what the </w:t>
      </w:r>
      <w:r w:rsidRPr="00B84665">
        <w:rPr>
          <w:rFonts w:ascii="Arial" w:hAnsi="Arial"/>
          <w:i/>
          <w:iCs/>
          <w:sz w:val="22"/>
        </w:rPr>
        <w:t xml:space="preserve">Petition </w:t>
      </w:r>
      <w:r w:rsidRPr="00B84665">
        <w:rPr>
          <w:rFonts w:ascii="Arial" w:hAnsi="Arial"/>
          <w:sz w:val="22"/>
        </w:rPr>
        <w:t xml:space="preserve">proposed about access to records. I ask the court to order the following </w:t>
      </w:r>
      <w:r w:rsidRPr="00B84665">
        <w:rPr>
          <w:rFonts w:ascii="Arial" w:hAnsi="Arial"/>
          <w:i/>
          <w:iCs/>
          <w:sz w:val="22"/>
        </w:rPr>
        <w:t>(who should be allowed to access what records)</w:t>
      </w:r>
      <w:r w:rsidRPr="00B84665">
        <w:rPr>
          <w:rFonts w:ascii="Arial" w:hAnsi="Arial"/>
          <w:color w:val="000000"/>
          <w:sz w:val="22"/>
          <w:szCs w:val="22"/>
        </w:rPr>
        <w:t>:</w:t>
      </w:r>
    </w:p>
    <w:p w14:paraId="0F3F3D0F" w14:textId="3285576A" w:rsidR="0048285A" w:rsidRPr="00B84665" w:rsidRDefault="000C36D9" w:rsidP="00004568">
      <w:pPr>
        <w:tabs>
          <w:tab w:val="left" w:pos="720"/>
        </w:tabs>
        <w:spacing w:after="0"/>
        <w:ind w:left="1080" w:hanging="360"/>
        <w:rPr>
          <w:rFonts w:ascii="Arial" w:hAnsi="Arial" w:cs="Arial"/>
          <w:i/>
          <w:color w:val="000000"/>
          <w:sz w:val="22"/>
          <w:szCs w:val="22"/>
          <w:lang w:val="ru"/>
        </w:rPr>
      </w:pPr>
      <w:r w:rsidRPr="00B84665">
        <w:rPr>
          <w:rFonts w:ascii="Arial" w:hAnsi="Arial"/>
          <w:i/>
          <w:iCs/>
          <w:color w:val="000000"/>
          <w:sz w:val="22"/>
          <w:szCs w:val="22"/>
        </w:rPr>
        <w:tab/>
      </w:r>
      <w:r w:rsidRPr="00B84665">
        <w:rPr>
          <w:rFonts w:ascii="Arial" w:hAnsi="Arial"/>
          <w:i/>
          <w:iCs/>
          <w:color w:val="000000"/>
          <w:sz w:val="22"/>
          <w:szCs w:val="22"/>
          <w:lang w:val="ru"/>
        </w:rPr>
        <w:t xml:space="preserve">Я не соглашаюсь </w:t>
      </w:r>
      <w:r w:rsidRPr="00B84665">
        <w:rPr>
          <w:rFonts w:ascii="Arial" w:hAnsi="Arial"/>
          <w:i/>
          <w:iCs/>
          <w:sz w:val="22"/>
          <w:lang w:val="ru"/>
        </w:rPr>
        <w:t>с тем, что предложено в ходатайстве относительно доступа к данным. Я прошу суд приказать следующее (кому должен быть разрешен доступ к каким документам)</w:t>
      </w:r>
      <w:r w:rsidRPr="00B84665">
        <w:rPr>
          <w:rFonts w:ascii="Arial" w:hAnsi="Arial"/>
          <w:i/>
          <w:iCs/>
          <w:color w:val="000000"/>
          <w:sz w:val="22"/>
          <w:szCs w:val="22"/>
          <w:lang w:val="ru"/>
        </w:rPr>
        <w:t>:</w:t>
      </w:r>
    </w:p>
    <w:p w14:paraId="081619C1" w14:textId="3A1768C5" w:rsidR="0048285A" w:rsidRPr="00B84665" w:rsidRDefault="0048285A" w:rsidP="000C36D9">
      <w:pPr>
        <w:tabs>
          <w:tab w:val="left" w:pos="9270"/>
        </w:tabs>
        <w:spacing w:before="120" w:after="0"/>
        <w:ind w:left="1080"/>
        <w:rPr>
          <w:rFonts w:ascii="Arial" w:hAnsi="Arial" w:cs="Arial"/>
          <w:sz w:val="22"/>
          <w:szCs w:val="22"/>
          <w:u w:val="single"/>
          <w:lang w:val="ru"/>
        </w:rPr>
      </w:pPr>
      <w:r w:rsidRPr="00B84665">
        <w:rPr>
          <w:rFonts w:ascii="Arial" w:hAnsi="Arial" w:cs="Arial"/>
          <w:sz w:val="22"/>
          <w:szCs w:val="22"/>
          <w:u w:val="single"/>
          <w:lang w:val="ru"/>
        </w:rPr>
        <w:tab/>
      </w:r>
    </w:p>
    <w:p w14:paraId="52E6C885" w14:textId="3C0EFD22" w:rsidR="0048285A" w:rsidRPr="00B84665" w:rsidRDefault="0048285A" w:rsidP="000C36D9">
      <w:pPr>
        <w:tabs>
          <w:tab w:val="left" w:pos="9270"/>
        </w:tabs>
        <w:spacing w:before="120" w:after="0"/>
        <w:ind w:left="1080"/>
        <w:rPr>
          <w:rFonts w:ascii="Arial" w:hAnsi="Arial" w:cs="Arial"/>
          <w:sz w:val="22"/>
          <w:szCs w:val="22"/>
          <w:u w:val="single"/>
          <w:lang w:val="ru"/>
        </w:rPr>
      </w:pPr>
      <w:r w:rsidRPr="00B84665">
        <w:rPr>
          <w:rFonts w:ascii="Arial" w:hAnsi="Arial" w:cs="Arial"/>
          <w:sz w:val="22"/>
          <w:szCs w:val="22"/>
          <w:u w:val="single"/>
          <w:lang w:val="ru"/>
        </w:rPr>
        <w:tab/>
      </w:r>
    </w:p>
    <w:p w14:paraId="789E6DAC" w14:textId="77777777" w:rsidR="003D6AE6" w:rsidRPr="00B84665" w:rsidRDefault="00487B0E" w:rsidP="007209A7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sz w:val="22"/>
          <w:szCs w:val="22"/>
        </w:rPr>
      </w:pPr>
      <w:r w:rsidRPr="00B84665">
        <w:rPr>
          <w:bCs/>
          <w:sz w:val="22"/>
          <w:szCs w:val="22"/>
        </w:rPr>
        <w:t>6.</w:t>
      </w:r>
      <w:r w:rsidRPr="00B84665">
        <w:rPr>
          <w:bCs/>
          <w:sz w:val="22"/>
          <w:szCs w:val="22"/>
        </w:rPr>
        <w:tab/>
        <w:t>Support, insurance, and taxes</w:t>
      </w:r>
    </w:p>
    <w:p w14:paraId="7AA77420" w14:textId="2611C59D" w:rsidR="000B5DB2" w:rsidRPr="00B84665" w:rsidRDefault="000C36D9" w:rsidP="00004568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0"/>
        <w:ind w:left="720" w:hanging="720"/>
        <w:rPr>
          <w:i/>
          <w:sz w:val="22"/>
          <w:szCs w:val="22"/>
        </w:rPr>
      </w:pPr>
      <w:r w:rsidRPr="00B84665">
        <w:rPr>
          <w:bCs/>
          <w:i/>
          <w:iCs/>
          <w:sz w:val="22"/>
          <w:szCs w:val="22"/>
        </w:rPr>
        <w:tab/>
      </w:r>
      <w:r w:rsidRPr="00B84665">
        <w:rPr>
          <w:bCs/>
          <w:i/>
          <w:iCs/>
          <w:sz w:val="22"/>
          <w:szCs w:val="22"/>
          <w:lang w:val="ru"/>
        </w:rPr>
        <w:t>Алименты, страховка и налоги</w:t>
      </w:r>
    </w:p>
    <w:p w14:paraId="775DFA3B" w14:textId="77777777" w:rsidR="003D6AE6" w:rsidRPr="00B84665" w:rsidRDefault="001631E2" w:rsidP="007209A7">
      <w:pPr>
        <w:tabs>
          <w:tab w:val="left" w:pos="9180"/>
        </w:tabs>
        <w:spacing w:before="120" w:after="0"/>
        <w:ind w:left="1080" w:hanging="360"/>
        <w:rPr>
          <w:rFonts w:ascii="Arial" w:hAnsi="Arial" w:cs="Arial"/>
          <w:sz w:val="22"/>
          <w:szCs w:val="22"/>
        </w:rPr>
      </w:pPr>
      <w:r w:rsidRPr="00B84665">
        <w:rPr>
          <w:rFonts w:ascii="Arial" w:hAnsi="Arial" w:cs="Arial"/>
          <w:sz w:val="22"/>
          <w:szCs w:val="22"/>
        </w:rPr>
        <w:t>[  ]</w:t>
      </w:r>
      <w:r w:rsidRPr="00B84665">
        <w:rPr>
          <w:rFonts w:ascii="Arial" w:hAnsi="Arial" w:cs="Arial"/>
          <w:sz w:val="22"/>
          <w:szCs w:val="22"/>
        </w:rPr>
        <w:tab/>
        <w:t xml:space="preserve">Does not apply. The </w:t>
      </w:r>
      <w:r w:rsidRPr="00B84665">
        <w:rPr>
          <w:rFonts w:ascii="Arial" w:hAnsi="Arial" w:cs="Arial"/>
          <w:i/>
          <w:iCs/>
          <w:sz w:val="22"/>
          <w:szCs w:val="22"/>
        </w:rPr>
        <w:t>Petition</w:t>
      </w:r>
      <w:r w:rsidRPr="00B84665">
        <w:rPr>
          <w:rFonts w:ascii="Arial" w:hAnsi="Arial" w:cs="Arial"/>
          <w:sz w:val="22"/>
          <w:szCs w:val="22"/>
        </w:rPr>
        <w:t xml:space="preserve"> did not ask for child support.</w:t>
      </w:r>
    </w:p>
    <w:p w14:paraId="051ED95A" w14:textId="5804B2D6" w:rsidR="001631E2" w:rsidRPr="00B84665" w:rsidRDefault="000C36D9" w:rsidP="00004568">
      <w:pPr>
        <w:tabs>
          <w:tab w:val="left" w:pos="9180"/>
        </w:tabs>
        <w:spacing w:after="0"/>
        <w:ind w:left="1080" w:hanging="360"/>
        <w:rPr>
          <w:rFonts w:ascii="Arial" w:hAnsi="Arial" w:cs="Arial"/>
          <w:i/>
          <w:sz w:val="22"/>
          <w:szCs w:val="22"/>
        </w:rPr>
      </w:pPr>
      <w:r w:rsidRPr="00B84665">
        <w:rPr>
          <w:rFonts w:ascii="Arial" w:hAnsi="Arial" w:cs="Arial"/>
          <w:i/>
          <w:iCs/>
          <w:sz w:val="22"/>
          <w:szCs w:val="22"/>
        </w:rPr>
        <w:tab/>
      </w:r>
      <w:r w:rsidRPr="00B84665">
        <w:rPr>
          <w:rFonts w:ascii="Arial" w:hAnsi="Arial" w:cs="Arial"/>
          <w:i/>
          <w:iCs/>
          <w:sz w:val="22"/>
          <w:szCs w:val="22"/>
          <w:lang w:val="ru"/>
        </w:rPr>
        <w:t>Не применимо. Ходатайстве не содержит просьбы о выплате алиментов.</w:t>
      </w:r>
    </w:p>
    <w:p w14:paraId="558E63D8" w14:textId="77777777" w:rsidR="003D6AE6" w:rsidRPr="00B84665" w:rsidRDefault="001631E2" w:rsidP="007209A7">
      <w:pPr>
        <w:tabs>
          <w:tab w:val="left" w:pos="9180"/>
        </w:tabs>
        <w:spacing w:before="120" w:after="0"/>
        <w:ind w:left="1080" w:hanging="360"/>
        <w:rPr>
          <w:rFonts w:ascii="Arial" w:hAnsi="Arial" w:cs="Arial"/>
          <w:sz w:val="22"/>
          <w:szCs w:val="22"/>
        </w:rPr>
      </w:pPr>
      <w:r w:rsidRPr="00B84665">
        <w:rPr>
          <w:rFonts w:ascii="Arial" w:hAnsi="Arial" w:cs="Arial"/>
          <w:sz w:val="22"/>
          <w:szCs w:val="22"/>
        </w:rPr>
        <w:t>[  ]</w:t>
      </w:r>
      <w:r w:rsidRPr="00B84665">
        <w:rPr>
          <w:rFonts w:ascii="Arial" w:hAnsi="Arial" w:cs="Arial"/>
          <w:sz w:val="22"/>
          <w:szCs w:val="22"/>
        </w:rPr>
        <w:tab/>
        <w:t xml:space="preserve">The </w:t>
      </w:r>
      <w:r w:rsidRPr="00B84665">
        <w:rPr>
          <w:rFonts w:ascii="Arial" w:hAnsi="Arial" w:cs="Arial"/>
          <w:i/>
          <w:iCs/>
          <w:sz w:val="22"/>
          <w:szCs w:val="22"/>
        </w:rPr>
        <w:t>Petition</w:t>
      </w:r>
      <w:r w:rsidRPr="00B84665">
        <w:rPr>
          <w:rFonts w:ascii="Arial" w:hAnsi="Arial" w:cs="Arial"/>
          <w:sz w:val="22"/>
          <w:szCs w:val="22"/>
        </w:rPr>
        <w:t xml:space="preserve"> asked for child support and/or health insurance to be ordered.</w:t>
      </w:r>
    </w:p>
    <w:p w14:paraId="0B851090" w14:textId="05C6AE6F" w:rsidR="001631E2" w:rsidRPr="00B84665" w:rsidRDefault="000C36D9" w:rsidP="00004568">
      <w:pPr>
        <w:tabs>
          <w:tab w:val="left" w:pos="9180"/>
        </w:tabs>
        <w:spacing w:after="0"/>
        <w:ind w:left="1080" w:hanging="360"/>
        <w:rPr>
          <w:rFonts w:ascii="Arial" w:hAnsi="Arial" w:cs="Arial"/>
          <w:i/>
          <w:sz w:val="22"/>
          <w:szCs w:val="22"/>
        </w:rPr>
      </w:pPr>
      <w:r w:rsidRPr="00B84665">
        <w:rPr>
          <w:rFonts w:ascii="Arial" w:hAnsi="Arial" w:cs="Arial"/>
          <w:i/>
          <w:iCs/>
          <w:sz w:val="22"/>
          <w:szCs w:val="22"/>
        </w:rPr>
        <w:tab/>
      </w:r>
      <w:r w:rsidRPr="00B84665">
        <w:rPr>
          <w:rFonts w:ascii="Arial" w:hAnsi="Arial" w:cs="Arial"/>
          <w:i/>
          <w:iCs/>
          <w:sz w:val="22"/>
          <w:szCs w:val="22"/>
          <w:lang w:val="ru"/>
        </w:rPr>
        <w:t>В ходатайстве содержится просьба назначить алименты и/или оплату медицинской страховки.</w:t>
      </w:r>
    </w:p>
    <w:p w14:paraId="3E3E71F9" w14:textId="77777777" w:rsidR="003D6AE6" w:rsidRPr="00B84665" w:rsidRDefault="001631E2" w:rsidP="007209A7">
      <w:pPr>
        <w:tabs>
          <w:tab w:val="left" w:pos="9270"/>
        </w:tabs>
        <w:spacing w:before="120" w:after="0"/>
        <w:ind w:left="1440" w:hanging="360"/>
        <w:rPr>
          <w:rFonts w:ascii="Arial" w:hAnsi="Arial" w:cs="Arial"/>
          <w:sz w:val="22"/>
          <w:szCs w:val="22"/>
          <w:u w:val="single"/>
        </w:rPr>
      </w:pPr>
      <w:r w:rsidRPr="00B84665">
        <w:rPr>
          <w:rFonts w:ascii="Arial" w:hAnsi="Arial" w:cs="Arial"/>
          <w:sz w:val="22"/>
          <w:szCs w:val="22"/>
        </w:rPr>
        <w:t xml:space="preserve">I </w:t>
      </w:r>
      <w:proofErr w:type="gramStart"/>
      <w:r w:rsidRPr="00B84665">
        <w:rPr>
          <w:rFonts w:ascii="Arial" w:hAnsi="Arial" w:cs="Arial"/>
          <w:sz w:val="22"/>
          <w:szCs w:val="22"/>
        </w:rPr>
        <w:t>[  ]</w:t>
      </w:r>
      <w:proofErr w:type="gramEnd"/>
      <w:r w:rsidRPr="00B8466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84665">
        <w:rPr>
          <w:rFonts w:ascii="Arial" w:hAnsi="Arial" w:cs="Arial"/>
          <w:sz w:val="22"/>
          <w:szCs w:val="22"/>
        </w:rPr>
        <w:t>object  [  ]</w:t>
      </w:r>
      <w:proofErr w:type="gramEnd"/>
      <w:r w:rsidRPr="00B84665">
        <w:rPr>
          <w:rFonts w:ascii="Arial" w:hAnsi="Arial" w:cs="Arial"/>
          <w:sz w:val="22"/>
          <w:szCs w:val="22"/>
        </w:rPr>
        <w:t xml:space="preserve"> agree because: </w:t>
      </w:r>
      <w:r w:rsidRPr="00B84665">
        <w:rPr>
          <w:rFonts w:ascii="Arial" w:hAnsi="Arial" w:cs="Arial"/>
          <w:sz w:val="22"/>
          <w:szCs w:val="22"/>
          <w:u w:val="single"/>
        </w:rPr>
        <w:tab/>
      </w:r>
    </w:p>
    <w:p w14:paraId="0AD92701" w14:textId="4420DC68" w:rsidR="001631E2" w:rsidRPr="00B84665" w:rsidRDefault="003D6AE6" w:rsidP="00004568">
      <w:pPr>
        <w:tabs>
          <w:tab w:val="left" w:pos="9270"/>
        </w:tabs>
        <w:spacing w:after="0"/>
        <w:ind w:left="1440" w:hanging="360"/>
        <w:rPr>
          <w:rFonts w:ascii="Arial" w:hAnsi="Arial" w:cs="Arial"/>
          <w:i/>
          <w:sz w:val="22"/>
          <w:szCs w:val="22"/>
          <w:u w:val="single"/>
        </w:rPr>
      </w:pPr>
      <w:r w:rsidRPr="00B84665">
        <w:rPr>
          <w:rFonts w:ascii="Arial" w:hAnsi="Arial" w:cs="Arial"/>
          <w:i/>
          <w:iCs/>
          <w:sz w:val="22"/>
          <w:szCs w:val="22"/>
          <w:lang w:val="ru"/>
        </w:rPr>
        <w:t xml:space="preserve">Я [-] возражаю  [-] соглашаюсь, потому что: </w:t>
      </w:r>
    </w:p>
    <w:p w14:paraId="47B9F7CD" w14:textId="10F7F6C4" w:rsidR="0048285A" w:rsidRPr="00B84665" w:rsidRDefault="0048285A" w:rsidP="000C36D9">
      <w:pPr>
        <w:tabs>
          <w:tab w:val="left" w:pos="9270"/>
        </w:tabs>
        <w:spacing w:before="120" w:after="0"/>
        <w:ind w:left="1080"/>
        <w:rPr>
          <w:rFonts w:ascii="Arial" w:hAnsi="Arial" w:cs="Arial"/>
          <w:sz w:val="22"/>
          <w:szCs w:val="22"/>
          <w:u w:val="single"/>
        </w:rPr>
      </w:pPr>
      <w:r w:rsidRPr="00B84665">
        <w:rPr>
          <w:rFonts w:ascii="Arial" w:hAnsi="Arial" w:cs="Arial"/>
          <w:sz w:val="22"/>
          <w:szCs w:val="22"/>
          <w:u w:val="single"/>
        </w:rPr>
        <w:tab/>
      </w:r>
    </w:p>
    <w:p w14:paraId="44645448" w14:textId="24F69A0F" w:rsidR="0048285A" w:rsidRPr="00B84665" w:rsidRDefault="0048285A" w:rsidP="000C36D9">
      <w:pPr>
        <w:tabs>
          <w:tab w:val="left" w:pos="9270"/>
        </w:tabs>
        <w:spacing w:before="120" w:after="0"/>
        <w:ind w:left="1080"/>
        <w:rPr>
          <w:rFonts w:ascii="Arial" w:hAnsi="Arial" w:cs="Arial"/>
          <w:sz w:val="22"/>
          <w:szCs w:val="22"/>
          <w:u w:val="single"/>
        </w:rPr>
      </w:pPr>
      <w:r w:rsidRPr="00B84665">
        <w:rPr>
          <w:rFonts w:ascii="Arial" w:hAnsi="Arial" w:cs="Arial"/>
          <w:sz w:val="22"/>
          <w:szCs w:val="22"/>
          <w:u w:val="single"/>
        </w:rPr>
        <w:tab/>
      </w:r>
    </w:p>
    <w:p w14:paraId="353B2F34" w14:textId="77777777" w:rsidR="003D6AE6" w:rsidRPr="00B84665" w:rsidRDefault="001631E2" w:rsidP="007209A7">
      <w:pPr>
        <w:pStyle w:val="WABody6above"/>
        <w:tabs>
          <w:tab w:val="left" w:pos="720"/>
          <w:tab w:val="left" w:pos="9270"/>
        </w:tabs>
        <w:ind w:left="1080"/>
      </w:pPr>
      <w:r w:rsidRPr="00B84665">
        <w:t>[  ]</w:t>
      </w:r>
      <w:r w:rsidRPr="00B84665">
        <w:tab/>
      </w:r>
      <w:r w:rsidRPr="00B84665">
        <w:rPr>
          <w:b/>
          <w:bCs/>
        </w:rPr>
        <w:t>Tax Issues</w:t>
      </w:r>
      <w:r w:rsidRPr="00B84665">
        <w:t xml:space="preserve"> – I ask the court to order: </w:t>
      </w:r>
      <w:r w:rsidRPr="00B84665">
        <w:rPr>
          <w:i/>
          <w:iCs/>
        </w:rPr>
        <w:t>(name)</w:t>
      </w:r>
      <w:r w:rsidRPr="00B84665">
        <w:t xml:space="preserve"> </w:t>
      </w:r>
      <w:r w:rsidRPr="00B84665">
        <w:rPr>
          <w:u w:val="single"/>
        </w:rPr>
        <w:tab/>
      </w:r>
      <w:r w:rsidRPr="00B84665">
        <w:t xml:space="preserve"> </w:t>
      </w:r>
      <w:r w:rsidRPr="00B84665">
        <w:br/>
        <w:t>has the right to claim the children as dependents for purposes of personal tax exemptions and associated tax credits on our tax forms.</w:t>
      </w:r>
    </w:p>
    <w:p w14:paraId="58021BB5" w14:textId="4498B6B2" w:rsidR="000B5DB2" w:rsidRPr="00B84665" w:rsidRDefault="000C36D9" w:rsidP="00004568">
      <w:pPr>
        <w:pStyle w:val="WABody6above"/>
        <w:tabs>
          <w:tab w:val="left" w:pos="720"/>
          <w:tab w:val="left" w:pos="9270"/>
        </w:tabs>
        <w:spacing w:before="0"/>
        <w:ind w:left="1080"/>
        <w:rPr>
          <w:i/>
        </w:rPr>
      </w:pPr>
      <w:r w:rsidRPr="00B84665">
        <w:rPr>
          <w:i/>
          <w:iCs/>
        </w:rPr>
        <w:tab/>
      </w:r>
      <w:r w:rsidRPr="00B84665">
        <w:rPr>
          <w:b/>
          <w:bCs/>
          <w:i/>
          <w:iCs/>
          <w:lang w:val="ru"/>
        </w:rPr>
        <w:t>Вопросы относительно налогов</w:t>
      </w:r>
      <w:r w:rsidRPr="00B84665">
        <w:rPr>
          <w:i/>
          <w:iCs/>
          <w:lang w:val="ru"/>
        </w:rPr>
        <w:t xml:space="preserve"> — Я прошу суд постановить, что (имя и фамилия) </w:t>
      </w:r>
      <w:r w:rsidRPr="00B84665">
        <w:rPr>
          <w:i/>
          <w:iCs/>
          <w:lang w:val="ru"/>
        </w:rPr>
        <w:br/>
        <w:t xml:space="preserve">имеет право заявить детей в качестве своих иждивенцев с целью получения </w:t>
      </w:r>
      <w:r w:rsidRPr="00B84665">
        <w:rPr>
          <w:i/>
          <w:iCs/>
          <w:lang w:val="ru"/>
        </w:rPr>
        <w:lastRenderedPageBreak/>
        <w:t>льгот при уплате подоходного налога и соответствующих налоговых зачетов в своих налоговых формах.</w:t>
      </w:r>
    </w:p>
    <w:p w14:paraId="625B325F" w14:textId="77777777" w:rsidR="003D6AE6" w:rsidRPr="00B84665" w:rsidRDefault="005A4BDA" w:rsidP="007209A7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sz w:val="22"/>
          <w:szCs w:val="22"/>
        </w:rPr>
      </w:pPr>
      <w:bookmarkStart w:id="0" w:name="_Ref325621861"/>
      <w:r w:rsidRPr="00B84665">
        <w:rPr>
          <w:bCs/>
          <w:sz w:val="22"/>
          <w:szCs w:val="22"/>
        </w:rPr>
        <w:t>7.</w:t>
      </w:r>
      <w:r w:rsidRPr="00B84665">
        <w:rPr>
          <w:bCs/>
          <w:sz w:val="22"/>
          <w:szCs w:val="22"/>
        </w:rPr>
        <w:tab/>
        <w:t>Restraining Order</w:t>
      </w:r>
      <w:bookmarkEnd w:id="0"/>
    </w:p>
    <w:p w14:paraId="63EDC884" w14:textId="3106A7FE" w:rsidR="003B5022" w:rsidRPr="00B84665" w:rsidRDefault="000C36D9" w:rsidP="00004568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0"/>
        <w:ind w:left="720" w:hanging="720"/>
        <w:rPr>
          <w:i/>
          <w:sz w:val="22"/>
          <w:szCs w:val="22"/>
        </w:rPr>
      </w:pPr>
      <w:r w:rsidRPr="00B84665">
        <w:rPr>
          <w:bCs/>
          <w:i/>
          <w:iCs/>
          <w:sz w:val="22"/>
          <w:szCs w:val="22"/>
        </w:rPr>
        <w:tab/>
      </w:r>
      <w:r w:rsidRPr="00B84665">
        <w:rPr>
          <w:bCs/>
          <w:i/>
          <w:iCs/>
          <w:sz w:val="22"/>
          <w:szCs w:val="22"/>
          <w:lang w:val="ru"/>
        </w:rPr>
        <w:t>Запретительный приказ</w:t>
      </w:r>
    </w:p>
    <w:p w14:paraId="3D3946FA" w14:textId="77777777" w:rsidR="003D6AE6" w:rsidRPr="00B84665" w:rsidRDefault="00051D4A" w:rsidP="007209A7">
      <w:pPr>
        <w:tabs>
          <w:tab w:val="left" w:pos="9180"/>
        </w:tabs>
        <w:spacing w:before="120" w:after="0"/>
        <w:ind w:left="1080" w:hanging="360"/>
        <w:rPr>
          <w:rFonts w:ascii="Arial" w:hAnsi="Arial" w:cs="Arial"/>
          <w:sz w:val="22"/>
          <w:szCs w:val="22"/>
        </w:rPr>
      </w:pPr>
      <w:r w:rsidRPr="00B84665">
        <w:rPr>
          <w:rFonts w:ascii="Arial" w:hAnsi="Arial" w:cs="Arial"/>
          <w:sz w:val="22"/>
          <w:szCs w:val="22"/>
        </w:rPr>
        <w:t>[  ]</w:t>
      </w:r>
      <w:r w:rsidRPr="00B84665">
        <w:rPr>
          <w:rFonts w:ascii="Arial" w:hAnsi="Arial" w:cs="Arial"/>
          <w:sz w:val="22"/>
          <w:szCs w:val="22"/>
        </w:rPr>
        <w:tab/>
        <w:t xml:space="preserve">Does not apply. The </w:t>
      </w:r>
      <w:r w:rsidRPr="00B84665">
        <w:rPr>
          <w:rFonts w:ascii="Arial" w:hAnsi="Arial" w:cs="Arial"/>
          <w:i/>
          <w:iCs/>
          <w:sz w:val="22"/>
          <w:szCs w:val="22"/>
        </w:rPr>
        <w:t>Petition</w:t>
      </w:r>
      <w:r w:rsidRPr="00B84665">
        <w:rPr>
          <w:rFonts w:ascii="Arial" w:hAnsi="Arial" w:cs="Arial"/>
          <w:sz w:val="22"/>
          <w:szCs w:val="22"/>
        </w:rPr>
        <w:t xml:space="preserve"> did not ask for a Restraining Order.</w:t>
      </w:r>
    </w:p>
    <w:p w14:paraId="34326105" w14:textId="0C856310" w:rsidR="00075545" w:rsidRPr="00B84665" w:rsidRDefault="000C36D9" w:rsidP="00004568">
      <w:pPr>
        <w:tabs>
          <w:tab w:val="left" w:pos="9180"/>
        </w:tabs>
        <w:spacing w:after="0"/>
        <w:ind w:left="1080" w:hanging="360"/>
        <w:rPr>
          <w:rFonts w:ascii="Arial" w:hAnsi="Arial" w:cs="Arial"/>
          <w:i/>
          <w:sz w:val="22"/>
          <w:szCs w:val="22"/>
        </w:rPr>
      </w:pPr>
      <w:r w:rsidRPr="00B84665">
        <w:rPr>
          <w:rFonts w:ascii="Arial" w:hAnsi="Arial" w:cs="Arial"/>
          <w:i/>
          <w:iCs/>
          <w:sz w:val="22"/>
          <w:szCs w:val="22"/>
        </w:rPr>
        <w:tab/>
      </w:r>
      <w:r w:rsidRPr="00B84665">
        <w:rPr>
          <w:rFonts w:ascii="Arial" w:hAnsi="Arial" w:cs="Arial"/>
          <w:i/>
          <w:iCs/>
          <w:sz w:val="22"/>
          <w:szCs w:val="22"/>
          <w:lang w:val="ru"/>
        </w:rPr>
        <w:t>Не применимо. Ходатайство не содержится просьбы о вынесении запретительного приказа.</w:t>
      </w:r>
    </w:p>
    <w:p w14:paraId="1B75ECB5" w14:textId="77777777" w:rsidR="003D6AE6" w:rsidRPr="00B84665" w:rsidRDefault="00462E9A" w:rsidP="007209A7">
      <w:pPr>
        <w:tabs>
          <w:tab w:val="left" w:pos="9180"/>
        </w:tabs>
        <w:spacing w:before="120" w:after="0"/>
        <w:ind w:left="1080" w:hanging="360"/>
        <w:rPr>
          <w:rFonts w:ascii="Arial" w:hAnsi="Arial" w:cs="Arial"/>
          <w:sz w:val="22"/>
          <w:szCs w:val="22"/>
        </w:rPr>
      </w:pPr>
      <w:r w:rsidRPr="00B84665">
        <w:rPr>
          <w:rFonts w:ascii="Arial" w:hAnsi="Arial" w:cs="Arial"/>
          <w:sz w:val="22"/>
          <w:szCs w:val="22"/>
        </w:rPr>
        <w:t>[  ]</w:t>
      </w:r>
      <w:r w:rsidRPr="00B84665">
        <w:rPr>
          <w:rFonts w:ascii="Arial" w:hAnsi="Arial" w:cs="Arial"/>
          <w:sz w:val="22"/>
          <w:szCs w:val="22"/>
        </w:rPr>
        <w:tab/>
        <w:t xml:space="preserve">The </w:t>
      </w:r>
      <w:r w:rsidRPr="00B84665">
        <w:rPr>
          <w:rFonts w:ascii="Arial" w:hAnsi="Arial" w:cs="Arial"/>
          <w:i/>
          <w:iCs/>
          <w:sz w:val="22"/>
          <w:szCs w:val="22"/>
        </w:rPr>
        <w:t>Petition</w:t>
      </w:r>
      <w:r w:rsidRPr="00B84665">
        <w:rPr>
          <w:rFonts w:ascii="Arial" w:hAnsi="Arial" w:cs="Arial"/>
          <w:sz w:val="22"/>
          <w:szCs w:val="22"/>
        </w:rPr>
        <w:t xml:space="preserve"> asked for a Restraining Order against </w:t>
      </w:r>
      <w:r w:rsidRPr="00B84665">
        <w:rPr>
          <w:rFonts w:ascii="Arial" w:hAnsi="Arial" w:cs="Arial"/>
          <w:i/>
          <w:iCs/>
          <w:sz w:val="22"/>
          <w:szCs w:val="22"/>
        </w:rPr>
        <w:t>(name/s)</w:t>
      </w:r>
      <w:r w:rsidRPr="00B84665">
        <w:rPr>
          <w:rFonts w:ascii="Arial" w:hAnsi="Arial" w:cs="Arial"/>
          <w:sz w:val="22"/>
          <w:szCs w:val="22"/>
        </w:rPr>
        <w:t xml:space="preserve"> </w:t>
      </w:r>
      <w:r w:rsidRPr="00B84665">
        <w:rPr>
          <w:rFonts w:ascii="Arial" w:hAnsi="Arial" w:cs="Arial"/>
          <w:sz w:val="22"/>
          <w:szCs w:val="22"/>
          <w:u w:val="single"/>
        </w:rPr>
        <w:tab/>
      </w:r>
      <w:r w:rsidRPr="00B84665">
        <w:rPr>
          <w:rFonts w:ascii="Arial" w:hAnsi="Arial" w:cs="Arial"/>
          <w:sz w:val="22"/>
          <w:szCs w:val="22"/>
        </w:rPr>
        <w:t>.</w:t>
      </w:r>
    </w:p>
    <w:p w14:paraId="0BC0DA55" w14:textId="26A8C9D7" w:rsidR="00BA5B2F" w:rsidRPr="00B84665" w:rsidRDefault="000C36D9" w:rsidP="00004568">
      <w:pPr>
        <w:tabs>
          <w:tab w:val="left" w:pos="9180"/>
        </w:tabs>
        <w:spacing w:after="0"/>
        <w:ind w:left="1080" w:hanging="360"/>
        <w:rPr>
          <w:rFonts w:ascii="Arial" w:hAnsi="Arial" w:cs="Arial"/>
          <w:i/>
          <w:sz w:val="22"/>
          <w:szCs w:val="22"/>
        </w:rPr>
      </w:pPr>
      <w:r w:rsidRPr="00B84665">
        <w:rPr>
          <w:rFonts w:ascii="Arial" w:hAnsi="Arial" w:cs="Arial"/>
          <w:i/>
          <w:iCs/>
          <w:sz w:val="22"/>
          <w:szCs w:val="22"/>
        </w:rPr>
        <w:tab/>
      </w:r>
      <w:r w:rsidRPr="00B84665">
        <w:rPr>
          <w:rFonts w:ascii="Arial" w:hAnsi="Arial" w:cs="Arial"/>
          <w:i/>
          <w:iCs/>
          <w:sz w:val="22"/>
          <w:szCs w:val="22"/>
          <w:lang w:val="ru"/>
        </w:rPr>
        <w:t xml:space="preserve">В ходатайстве содержится просьба о вынесении запретительного приказа в отношении (имя/имена и фамилия/фамилии) </w:t>
      </w:r>
    </w:p>
    <w:p w14:paraId="7CC9D787" w14:textId="77777777" w:rsidR="003D6AE6" w:rsidRPr="00B84665" w:rsidRDefault="0048285A" w:rsidP="007209A7">
      <w:pPr>
        <w:tabs>
          <w:tab w:val="left" w:pos="9270"/>
        </w:tabs>
        <w:spacing w:before="120" w:after="0"/>
        <w:ind w:left="1440" w:hanging="360"/>
        <w:rPr>
          <w:rFonts w:ascii="Arial" w:hAnsi="Arial" w:cs="Arial"/>
          <w:sz w:val="22"/>
          <w:szCs w:val="22"/>
          <w:u w:val="single"/>
        </w:rPr>
      </w:pPr>
      <w:r w:rsidRPr="00B84665">
        <w:rPr>
          <w:rFonts w:ascii="Arial" w:hAnsi="Arial" w:cs="Arial"/>
          <w:sz w:val="22"/>
          <w:szCs w:val="22"/>
        </w:rPr>
        <w:t xml:space="preserve">I </w:t>
      </w:r>
      <w:proofErr w:type="gramStart"/>
      <w:r w:rsidRPr="00B84665">
        <w:rPr>
          <w:rFonts w:ascii="Arial" w:hAnsi="Arial" w:cs="Arial"/>
          <w:sz w:val="22"/>
          <w:szCs w:val="22"/>
        </w:rPr>
        <w:t>[  ]</w:t>
      </w:r>
      <w:proofErr w:type="gramEnd"/>
      <w:r w:rsidRPr="00B8466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84665">
        <w:rPr>
          <w:rFonts w:ascii="Arial" w:hAnsi="Arial" w:cs="Arial"/>
          <w:sz w:val="22"/>
          <w:szCs w:val="22"/>
        </w:rPr>
        <w:t>object  [  ]</w:t>
      </w:r>
      <w:proofErr w:type="gramEnd"/>
      <w:r w:rsidRPr="00B84665">
        <w:rPr>
          <w:rFonts w:ascii="Arial" w:hAnsi="Arial" w:cs="Arial"/>
          <w:sz w:val="22"/>
          <w:szCs w:val="22"/>
        </w:rPr>
        <w:t xml:space="preserve"> agree because: </w:t>
      </w:r>
      <w:r w:rsidRPr="00B84665">
        <w:rPr>
          <w:rFonts w:ascii="Arial" w:hAnsi="Arial" w:cs="Arial"/>
          <w:sz w:val="22"/>
          <w:szCs w:val="22"/>
          <w:u w:val="single"/>
        </w:rPr>
        <w:tab/>
      </w:r>
    </w:p>
    <w:p w14:paraId="0084965F" w14:textId="4F382D48" w:rsidR="0048285A" w:rsidRPr="00B84665" w:rsidRDefault="003D6AE6" w:rsidP="00004568">
      <w:pPr>
        <w:tabs>
          <w:tab w:val="left" w:pos="9270"/>
        </w:tabs>
        <w:spacing w:after="0"/>
        <w:ind w:left="1440" w:hanging="360"/>
        <w:rPr>
          <w:rFonts w:ascii="Arial" w:hAnsi="Arial" w:cs="Arial"/>
          <w:i/>
          <w:sz w:val="22"/>
          <w:szCs w:val="22"/>
          <w:u w:val="single"/>
        </w:rPr>
      </w:pPr>
      <w:r w:rsidRPr="00B84665">
        <w:rPr>
          <w:rFonts w:ascii="Arial" w:hAnsi="Arial" w:cs="Arial"/>
          <w:i/>
          <w:iCs/>
          <w:sz w:val="22"/>
          <w:szCs w:val="22"/>
          <w:lang w:val="ru"/>
        </w:rPr>
        <w:t xml:space="preserve">Я [-] возражаю  [-] соглашаюсь, потому что: </w:t>
      </w:r>
    </w:p>
    <w:p w14:paraId="7989636B" w14:textId="3435B579" w:rsidR="0048285A" w:rsidRPr="00B84665" w:rsidRDefault="0048285A" w:rsidP="00413399">
      <w:pPr>
        <w:tabs>
          <w:tab w:val="left" w:pos="9270"/>
        </w:tabs>
        <w:spacing w:before="120" w:after="0"/>
        <w:ind w:left="1080"/>
        <w:rPr>
          <w:rFonts w:ascii="Arial" w:hAnsi="Arial" w:cs="Arial"/>
          <w:sz w:val="22"/>
          <w:szCs w:val="22"/>
          <w:u w:val="single"/>
        </w:rPr>
      </w:pPr>
      <w:r w:rsidRPr="00B84665">
        <w:rPr>
          <w:rFonts w:ascii="Arial" w:hAnsi="Arial" w:cs="Arial"/>
          <w:sz w:val="22"/>
          <w:szCs w:val="22"/>
          <w:u w:val="single"/>
        </w:rPr>
        <w:tab/>
      </w:r>
    </w:p>
    <w:p w14:paraId="26B806D2" w14:textId="3E3892C2" w:rsidR="0048285A" w:rsidRPr="00B84665" w:rsidRDefault="0048285A" w:rsidP="00413399">
      <w:pPr>
        <w:tabs>
          <w:tab w:val="left" w:pos="9270"/>
        </w:tabs>
        <w:spacing w:before="120" w:after="0"/>
        <w:ind w:left="1080"/>
        <w:rPr>
          <w:rFonts w:ascii="Arial" w:hAnsi="Arial" w:cs="Arial"/>
          <w:sz w:val="22"/>
          <w:szCs w:val="22"/>
          <w:u w:val="single"/>
        </w:rPr>
      </w:pPr>
      <w:r w:rsidRPr="00B84665">
        <w:rPr>
          <w:rFonts w:ascii="Arial" w:hAnsi="Arial" w:cs="Arial"/>
          <w:sz w:val="22"/>
          <w:szCs w:val="22"/>
          <w:u w:val="single"/>
        </w:rPr>
        <w:tab/>
      </w:r>
    </w:p>
    <w:tbl>
      <w:tblPr>
        <w:tblW w:w="0" w:type="auto"/>
        <w:tblInd w:w="90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43"/>
      </w:tblGrid>
      <w:tr w:rsidR="004B04B8" w:rsidRPr="00D02F29" w14:paraId="480668E8" w14:textId="77777777" w:rsidTr="00F12565">
        <w:tc>
          <w:tcPr>
            <w:tcW w:w="9576" w:type="dxa"/>
          </w:tcPr>
          <w:p w14:paraId="26B51C8B" w14:textId="77777777" w:rsidR="003D6AE6" w:rsidRPr="00B84665" w:rsidRDefault="004B04B8" w:rsidP="007209A7">
            <w:pPr>
              <w:spacing w:before="60" w:after="0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B84665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  <w:t xml:space="preserve">Important! </w:t>
            </w:r>
            <w:r w:rsidRPr="00B84665">
              <w:rPr>
                <w:rFonts w:ascii="Arial Narrow" w:hAnsi="Arial Narrow" w:cs="Arial"/>
                <w:i/>
                <w:iCs/>
                <w:sz w:val="22"/>
                <w:szCs w:val="22"/>
              </w:rPr>
              <w:t xml:space="preserve">If you want a Protection Order, you must file a Petition for Protection Order, form </w:t>
            </w:r>
            <w:r w:rsidRPr="00B84665">
              <w:rPr>
                <w:rFonts w:ascii="Arial Narrow" w:hAnsi="Arial Narrow" w:cs="Arial"/>
                <w:i/>
                <w:iCs/>
                <w:sz w:val="22"/>
                <w:szCs w:val="22"/>
              </w:rPr>
              <w:br/>
              <w:t xml:space="preserve">PO 001. You must file your Petition for Protection Order as a </w:t>
            </w:r>
            <w:r w:rsidRPr="00B84665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  <w:t>separate case</w:t>
            </w:r>
            <w:r w:rsidRPr="00B84665">
              <w:rPr>
                <w:rFonts w:ascii="Arial Narrow" w:hAnsi="Arial Narrow" w:cs="Arial"/>
                <w:i/>
                <w:iCs/>
                <w:sz w:val="22"/>
                <w:szCs w:val="22"/>
              </w:rPr>
              <w:t>. Ask the court clerk to relate (link) the protection order case together with this guardianship case.</w:t>
            </w:r>
          </w:p>
          <w:p w14:paraId="7CEA6A8C" w14:textId="5C016CE2" w:rsidR="004B04B8" w:rsidRPr="00B84665" w:rsidRDefault="003D6AE6" w:rsidP="00004568">
            <w:pPr>
              <w:spacing w:after="60"/>
              <w:rPr>
                <w:rFonts w:ascii="Arial Narrow" w:hAnsi="Arial Narrow" w:cs="Arial"/>
                <w:i/>
                <w:sz w:val="22"/>
                <w:szCs w:val="22"/>
                <w:lang w:val="ru"/>
              </w:rPr>
            </w:pPr>
            <w:r w:rsidRPr="00B84665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  <w:lang w:val="ru"/>
              </w:rPr>
              <w:t xml:space="preserve">Важно! </w:t>
            </w:r>
            <w:r w:rsidRPr="00B84665">
              <w:rPr>
                <w:rFonts w:ascii="Arial Narrow" w:hAnsi="Arial Narrow" w:cs="Arial"/>
                <w:i/>
                <w:iCs/>
                <w:sz w:val="22"/>
                <w:szCs w:val="22"/>
                <w:lang w:val="ru"/>
              </w:rPr>
              <w:t xml:space="preserve">Если вы хотите получить защитный приказ, вы обязаны подать ходатайство о выдаче защитного приказа, форма PO 001. Вы обязаны подать ходатайство о выдаче защитного приказа </w:t>
            </w:r>
            <w:r w:rsidRPr="00B84665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  <w:lang w:val="ru"/>
              </w:rPr>
              <w:t>как отдельный иск.</w:t>
            </w:r>
            <w:r w:rsidRPr="00B84665">
              <w:rPr>
                <w:rFonts w:ascii="Arial Narrow" w:hAnsi="Arial Narrow" w:cs="Arial"/>
                <w:i/>
                <w:iCs/>
                <w:sz w:val="22"/>
                <w:szCs w:val="22"/>
                <w:lang w:val="ru"/>
              </w:rPr>
              <w:t xml:space="preserve"> Попросите секретаря суда приобщить (связать) защитный приказ к этому делу об опеке.</w:t>
            </w:r>
          </w:p>
        </w:tc>
      </w:tr>
    </w:tbl>
    <w:p w14:paraId="709B75BB" w14:textId="77777777" w:rsidR="003D6AE6" w:rsidRPr="00B84665" w:rsidRDefault="005A4BDA" w:rsidP="007209A7">
      <w:pPr>
        <w:spacing w:before="120" w:after="0"/>
        <w:ind w:left="576" w:hanging="576"/>
        <w:rPr>
          <w:rFonts w:ascii="Arial" w:hAnsi="Arial" w:cs="Arial"/>
          <w:b/>
          <w:sz w:val="22"/>
          <w:szCs w:val="22"/>
        </w:rPr>
      </w:pPr>
      <w:r w:rsidRPr="00B84665">
        <w:rPr>
          <w:rFonts w:ascii="Arial" w:hAnsi="Arial"/>
          <w:b/>
          <w:bCs/>
          <w:sz w:val="22"/>
          <w:szCs w:val="22"/>
        </w:rPr>
        <w:t>8.</w:t>
      </w:r>
      <w:r w:rsidRPr="00B84665">
        <w:rPr>
          <w:rFonts w:ascii="Arial" w:hAnsi="Arial"/>
          <w:b/>
          <w:bCs/>
          <w:sz w:val="22"/>
          <w:szCs w:val="22"/>
        </w:rPr>
        <w:tab/>
        <w:t>Fees and costs</w:t>
      </w:r>
    </w:p>
    <w:p w14:paraId="38F3636C" w14:textId="37D7356E" w:rsidR="003B5022" w:rsidRPr="00B84665" w:rsidRDefault="00D875CB" w:rsidP="00004568">
      <w:pPr>
        <w:spacing w:after="120"/>
        <w:ind w:left="576" w:hanging="576"/>
        <w:rPr>
          <w:b/>
          <w:i/>
          <w:sz w:val="22"/>
          <w:szCs w:val="22"/>
        </w:rPr>
      </w:pPr>
      <w:r w:rsidRPr="00B84665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B84665">
        <w:rPr>
          <w:rFonts w:ascii="Arial" w:hAnsi="Arial" w:cs="Arial"/>
          <w:b/>
          <w:bCs/>
          <w:i/>
          <w:iCs/>
          <w:sz w:val="22"/>
          <w:szCs w:val="22"/>
          <w:lang w:val="ru"/>
        </w:rPr>
        <w:t>Сборы и расходы</w:t>
      </w:r>
    </w:p>
    <w:p w14:paraId="3F583FE4" w14:textId="77777777" w:rsidR="003D6AE6" w:rsidRPr="00B84665" w:rsidRDefault="00051D4A" w:rsidP="007209A7">
      <w:pPr>
        <w:pStyle w:val="WABody6AboveHang"/>
        <w:ind w:left="936" w:hanging="360"/>
      </w:pPr>
      <w:r w:rsidRPr="00B84665">
        <w:t>[  ]</w:t>
      </w:r>
      <w:r w:rsidRPr="00B84665">
        <w:tab/>
        <w:t>No request.</w:t>
      </w:r>
    </w:p>
    <w:p w14:paraId="6C3A0996" w14:textId="109CF569" w:rsidR="003B5022" w:rsidRPr="00B84665" w:rsidRDefault="00D875CB" w:rsidP="00004568">
      <w:pPr>
        <w:pStyle w:val="WABody6AboveHang"/>
        <w:spacing w:before="0"/>
        <w:ind w:left="936" w:hanging="360"/>
        <w:rPr>
          <w:i/>
        </w:rPr>
      </w:pPr>
      <w:r w:rsidRPr="00B84665">
        <w:rPr>
          <w:i/>
          <w:iCs/>
        </w:rPr>
        <w:tab/>
      </w:r>
      <w:r w:rsidRPr="00B84665">
        <w:rPr>
          <w:i/>
          <w:iCs/>
          <w:lang w:val="ru"/>
        </w:rPr>
        <w:t>Запрос отсутствует.</w:t>
      </w:r>
    </w:p>
    <w:p w14:paraId="71ED6EE9" w14:textId="77777777" w:rsidR="003D6AE6" w:rsidRPr="00B84665" w:rsidRDefault="00051D4A" w:rsidP="007209A7">
      <w:pPr>
        <w:pStyle w:val="WABody4AboveIndented"/>
        <w:spacing w:before="120"/>
        <w:ind w:left="936"/>
      </w:pPr>
      <w:r w:rsidRPr="00B84665">
        <w:t>[  ]</w:t>
      </w:r>
      <w:r w:rsidRPr="00B84665">
        <w:tab/>
        <w:t>Order who should pay for court costs, attorney fees, guardian ad litem fees, court visitor fees, and other reasonable fees.</w:t>
      </w:r>
    </w:p>
    <w:p w14:paraId="098EBA27" w14:textId="676EAEA2" w:rsidR="003B5022" w:rsidRPr="00B84665" w:rsidRDefault="00D875CB" w:rsidP="00004568">
      <w:pPr>
        <w:pStyle w:val="WABody4AboveIndented"/>
        <w:spacing w:before="0"/>
        <w:ind w:left="936"/>
        <w:rPr>
          <w:i/>
        </w:rPr>
      </w:pPr>
      <w:r w:rsidRPr="00B84665">
        <w:rPr>
          <w:i/>
          <w:iCs/>
        </w:rPr>
        <w:tab/>
      </w:r>
      <w:r w:rsidRPr="00B84665">
        <w:rPr>
          <w:i/>
          <w:iCs/>
          <w:lang w:val="ru"/>
        </w:rPr>
        <w:t>Определите, кто должен оплачивать судебные издержки, гонорары адвоката, гонорары опекуна-представителя, гонорары судебного инспектора другие разумные гонорары.</w:t>
      </w:r>
    </w:p>
    <w:p w14:paraId="594124D5" w14:textId="77777777" w:rsidR="003D6AE6" w:rsidRPr="00B84665" w:rsidRDefault="005A4BDA" w:rsidP="007209A7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sz w:val="22"/>
          <w:szCs w:val="22"/>
        </w:rPr>
      </w:pPr>
      <w:r w:rsidRPr="00B84665">
        <w:rPr>
          <w:bCs/>
          <w:sz w:val="22"/>
          <w:szCs w:val="22"/>
        </w:rPr>
        <w:t>9.</w:t>
      </w:r>
      <w:r w:rsidRPr="00B84665">
        <w:rPr>
          <w:bCs/>
          <w:sz w:val="22"/>
          <w:szCs w:val="22"/>
        </w:rPr>
        <w:tab/>
        <w:t>Other requests, if any</w:t>
      </w:r>
    </w:p>
    <w:p w14:paraId="43882AFB" w14:textId="1C2E7411" w:rsidR="003B5022" w:rsidRPr="00B84665" w:rsidRDefault="00D875CB" w:rsidP="00004568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0"/>
        <w:ind w:left="720" w:hanging="720"/>
        <w:rPr>
          <w:i/>
          <w:sz w:val="22"/>
          <w:szCs w:val="22"/>
        </w:rPr>
      </w:pPr>
      <w:r w:rsidRPr="00B84665">
        <w:rPr>
          <w:bCs/>
          <w:i/>
          <w:iCs/>
          <w:sz w:val="22"/>
          <w:szCs w:val="22"/>
        </w:rPr>
        <w:tab/>
      </w:r>
      <w:r w:rsidRPr="00B84665">
        <w:rPr>
          <w:bCs/>
          <w:i/>
          <w:iCs/>
          <w:sz w:val="22"/>
          <w:szCs w:val="22"/>
          <w:lang w:val="ru"/>
        </w:rPr>
        <w:t>Другие запросы, если имеются</w:t>
      </w:r>
    </w:p>
    <w:p w14:paraId="59E5BD98" w14:textId="36E1CBF7" w:rsidR="003B5022" w:rsidRPr="00B84665" w:rsidRDefault="003B5022" w:rsidP="00436AB3">
      <w:pPr>
        <w:tabs>
          <w:tab w:val="left" w:pos="9360"/>
        </w:tabs>
        <w:spacing w:before="120" w:after="0"/>
        <w:ind w:left="720"/>
        <w:rPr>
          <w:rFonts w:ascii="Arial" w:hAnsi="Arial" w:cs="Arial"/>
          <w:sz w:val="22"/>
          <w:szCs w:val="22"/>
          <w:u w:val="single"/>
        </w:rPr>
      </w:pPr>
      <w:r w:rsidRPr="00B84665">
        <w:rPr>
          <w:rFonts w:ascii="Arial" w:hAnsi="Arial" w:cs="Arial"/>
          <w:sz w:val="22"/>
          <w:szCs w:val="22"/>
          <w:u w:val="single"/>
        </w:rPr>
        <w:tab/>
      </w:r>
    </w:p>
    <w:p w14:paraId="5DA744F6" w14:textId="201EB6C5" w:rsidR="003B5022" w:rsidRPr="00B84665" w:rsidRDefault="003B5022" w:rsidP="00436AB3">
      <w:pPr>
        <w:tabs>
          <w:tab w:val="left" w:pos="9360"/>
        </w:tabs>
        <w:spacing w:before="120" w:after="0"/>
        <w:ind w:left="720"/>
        <w:rPr>
          <w:rFonts w:ascii="Arial" w:hAnsi="Arial" w:cs="Arial"/>
          <w:sz w:val="22"/>
          <w:szCs w:val="22"/>
          <w:u w:val="single"/>
        </w:rPr>
      </w:pPr>
      <w:r w:rsidRPr="00B84665">
        <w:rPr>
          <w:rFonts w:ascii="Arial" w:hAnsi="Arial" w:cs="Arial"/>
          <w:sz w:val="22"/>
          <w:szCs w:val="22"/>
          <w:u w:val="single"/>
        </w:rPr>
        <w:tab/>
      </w:r>
    </w:p>
    <w:p w14:paraId="750D7BEA" w14:textId="6C2814BC" w:rsidR="00051D4A" w:rsidRPr="00B84665" w:rsidRDefault="00051D4A" w:rsidP="00436AB3">
      <w:pPr>
        <w:tabs>
          <w:tab w:val="left" w:pos="9360"/>
        </w:tabs>
        <w:spacing w:before="120" w:after="0"/>
        <w:ind w:left="720"/>
        <w:rPr>
          <w:rFonts w:ascii="Arial" w:hAnsi="Arial" w:cs="Arial"/>
          <w:sz w:val="22"/>
          <w:szCs w:val="22"/>
          <w:u w:val="single"/>
        </w:rPr>
      </w:pPr>
      <w:r w:rsidRPr="00B84665">
        <w:rPr>
          <w:rFonts w:ascii="Arial" w:hAnsi="Arial" w:cs="Arial"/>
          <w:sz w:val="22"/>
          <w:szCs w:val="22"/>
          <w:u w:val="single"/>
        </w:rPr>
        <w:tab/>
      </w:r>
    </w:p>
    <w:p w14:paraId="2157A517" w14:textId="022983A6" w:rsidR="00051D4A" w:rsidRPr="00B84665" w:rsidRDefault="00051D4A" w:rsidP="00436AB3">
      <w:pPr>
        <w:tabs>
          <w:tab w:val="left" w:pos="9360"/>
        </w:tabs>
        <w:spacing w:before="120" w:after="0"/>
        <w:ind w:left="720"/>
        <w:rPr>
          <w:rFonts w:ascii="Arial" w:hAnsi="Arial" w:cs="Arial"/>
          <w:sz w:val="22"/>
          <w:szCs w:val="22"/>
          <w:u w:val="single"/>
        </w:rPr>
      </w:pPr>
      <w:r w:rsidRPr="00B84665">
        <w:rPr>
          <w:rFonts w:ascii="Arial" w:hAnsi="Arial" w:cs="Arial"/>
          <w:sz w:val="22"/>
          <w:szCs w:val="22"/>
          <w:u w:val="single"/>
        </w:rPr>
        <w:tab/>
      </w:r>
    </w:p>
    <w:p w14:paraId="3A65182E" w14:textId="2292D995" w:rsidR="00B5510F" w:rsidRPr="00B84665" w:rsidRDefault="00051D4A" w:rsidP="00436AB3">
      <w:pPr>
        <w:tabs>
          <w:tab w:val="left" w:pos="9360"/>
        </w:tabs>
        <w:spacing w:before="120" w:after="0"/>
        <w:ind w:left="720"/>
        <w:rPr>
          <w:rFonts w:ascii="Arial" w:hAnsi="Arial" w:cs="Arial"/>
          <w:sz w:val="22"/>
          <w:szCs w:val="22"/>
          <w:u w:val="single"/>
        </w:rPr>
      </w:pPr>
      <w:r w:rsidRPr="00B84665">
        <w:rPr>
          <w:rFonts w:ascii="Arial" w:hAnsi="Arial" w:cs="Arial"/>
          <w:sz w:val="22"/>
          <w:szCs w:val="22"/>
          <w:u w:val="single"/>
        </w:rPr>
        <w:tab/>
      </w:r>
    </w:p>
    <w:p w14:paraId="440D6172" w14:textId="77777777" w:rsidR="003D6AE6" w:rsidRPr="00B84665" w:rsidRDefault="0062699C" w:rsidP="007209A7">
      <w:pPr>
        <w:spacing w:before="120" w:after="0"/>
        <w:ind w:left="360" w:hanging="360"/>
        <w:outlineLvl w:val="0"/>
        <w:rPr>
          <w:rFonts w:ascii="Arial" w:hAnsi="Arial" w:cs="Arial"/>
          <w:b/>
          <w:spacing w:val="-2"/>
          <w:sz w:val="22"/>
          <w:szCs w:val="22"/>
        </w:rPr>
      </w:pPr>
      <w:r w:rsidRPr="00B84665">
        <w:rPr>
          <w:rFonts w:ascii="Arial" w:hAnsi="Arial" w:cs="Arial"/>
          <w:b/>
          <w:bCs/>
          <w:sz w:val="22"/>
          <w:szCs w:val="22"/>
        </w:rPr>
        <w:t>Party filing objection fills out below:</w:t>
      </w:r>
    </w:p>
    <w:p w14:paraId="535D78B9" w14:textId="1540C345" w:rsidR="003B5022" w:rsidRPr="00B84665" w:rsidRDefault="003D6AE6" w:rsidP="00004568">
      <w:pPr>
        <w:spacing w:after="120"/>
        <w:ind w:left="360" w:hanging="360"/>
        <w:outlineLvl w:val="0"/>
        <w:rPr>
          <w:rFonts w:ascii="Arial" w:hAnsi="Arial" w:cs="Arial"/>
          <w:b/>
          <w:i/>
          <w:spacing w:val="-2"/>
          <w:sz w:val="22"/>
          <w:szCs w:val="22"/>
        </w:rPr>
      </w:pPr>
      <w:r w:rsidRPr="00B84665">
        <w:rPr>
          <w:rFonts w:ascii="Arial" w:hAnsi="Arial" w:cs="Arial"/>
          <w:b/>
          <w:bCs/>
          <w:i/>
          <w:iCs/>
          <w:sz w:val="22"/>
          <w:szCs w:val="22"/>
          <w:lang w:val="ru"/>
        </w:rPr>
        <w:t>Сторона, подающая возражение, должна заполнить поля ниже:</w:t>
      </w:r>
    </w:p>
    <w:p w14:paraId="4C3ABFCB" w14:textId="77777777" w:rsidR="003D6AE6" w:rsidRPr="00B84665" w:rsidRDefault="000E4E04" w:rsidP="007209A7">
      <w:pPr>
        <w:spacing w:before="60" w:after="0"/>
        <w:rPr>
          <w:rFonts w:ascii="Arial" w:hAnsi="Arial" w:cs="Arial"/>
          <w:sz w:val="22"/>
          <w:szCs w:val="22"/>
        </w:rPr>
      </w:pPr>
      <w:r w:rsidRPr="00B84665">
        <w:rPr>
          <w:rFonts w:ascii="Arial" w:hAnsi="Arial" w:cs="Arial"/>
          <w:sz w:val="22"/>
          <w:szCs w:val="22"/>
        </w:rPr>
        <w:t xml:space="preserve">I declare under penalty of perjury under the laws of the State of Washington that the facts I have provided on this form (including any attachments) are true. </w:t>
      </w:r>
      <w:proofErr w:type="gramStart"/>
      <w:r w:rsidRPr="00B84665">
        <w:rPr>
          <w:rFonts w:ascii="Arial" w:hAnsi="Arial" w:cs="Arial"/>
          <w:sz w:val="22"/>
          <w:szCs w:val="22"/>
        </w:rPr>
        <w:t>[  ]</w:t>
      </w:r>
      <w:proofErr w:type="gramEnd"/>
      <w:r w:rsidRPr="00B84665">
        <w:rPr>
          <w:rFonts w:ascii="Arial" w:hAnsi="Arial" w:cs="Arial"/>
          <w:sz w:val="22"/>
          <w:szCs w:val="22"/>
        </w:rPr>
        <w:t xml:space="preserve"> I have </w:t>
      </w:r>
      <w:proofErr w:type="gramStart"/>
      <w:r w:rsidRPr="00B84665">
        <w:rPr>
          <w:rFonts w:ascii="Arial" w:hAnsi="Arial" w:cs="Arial"/>
          <w:sz w:val="22"/>
          <w:szCs w:val="22"/>
        </w:rPr>
        <w:t xml:space="preserve">attached </w:t>
      </w:r>
      <w:r w:rsidRPr="00B84665">
        <w:rPr>
          <w:rFonts w:ascii="Arial" w:hAnsi="Arial" w:cs="Arial"/>
          <w:i/>
          <w:iCs/>
          <w:sz w:val="22"/>
          <w:szCs w:val="22"/>
        </w:rPr>
        <w:t>(#</w:t>
      </w:r>
      <w:proofErr w:type="gramEnd"/>
      <w:r w:rsidRPr="00B84665">
        <w:rPr>
          <w:rFonts w:ascii="Arial" w:hAnsi="Arial" w:cs="Arial"/>
          <w:i/>
          <w:iCs/>
          <w:sz w:val="22"/>
          <w:szCs w:val="22"/>
        </w:rPr>
        <w:t>):</w:t>
      </w:r>
      <w:r w:rsidRPr="00B84665">
        <w:rPr>
          <w:rFonts w:ascii="Arial" w:hAnsi="Arial" w:cs="Arial"/>
          <w:sz w:val="22"/>
          <w:szCs w:val="22"/>
        </w:rPr>
        <w:t xml:space="preserve"> _____ pages.</w:t>
      </w:r>
    </w:p>
    <w:p w14:paraId="43ED2D25" w14:textId="2A9E0A35" w:rsidR="000E4E04" w:rsidRPr="00B84665" w:rsidRDefault="003D6AE6" w:rsidP="00004568">
      <w:pPr>
        <w:spacing w:after="0"/>
        <w:rPr>
          <w:rFonts w:ascii="Arial" w:hAnsi="Arial" w:cs="Arial"/>
          <w:i/>
          <w:sz w:val="22"/>
          <w:szCs w:val="22"/>
        </w:rPr>
      </w:pPr>
      <w:r w:rsidRPr="00B84665">
        <w:rPr>
          <w:rFonts w:ascii="Arial" w:hAnsi="Arial" w:cs="Arial"/>
          <w:i/>
          <w:iCs/>
          <w:sz w:val="22"/>
          <w:szCs w:val="22"/>
          <w:lang w:val="ru"/>
        </w:rPr>
        <w:lastRenderedPageBreak/>
        <w:t>Подтверждаю под страхом наказания за лжесвидетельство согласно законам штата Вашингтон, что все вышеизложенное в данной форме (включая любые приложения) правдиво и правильно. [-] Я прилагаю (количество):        страниц.</w:t>
      </w:r>
    </w:p>
    <w:p w14:paraId="57ED93B4" w14:textId="77777777" w:rsidR="003D6AE6" w:rsidRPr="00B84665" w:rsidRDefault="000E4E04" w:rsidP="007209A7">
      <w:pPr>
        <w:tabs>
          <w:tab w:val="left" w:pos="6480"/>
          <w:tab w:val="left" w:pos="6750"/>
          <w:tab w:val="left" w:pos="9360"/>
          <w:tab w:val="left" w:pos="10080"/>
        </w:tabs>
        <w:spacing w:before="200" w:after="0"/>
        <w:rPr>
          <w:rFonts w:ascii="Arial" w:hAnsi="Arial" w:cs="Arial"/>
          <w:sz w:val="22"/>
          <w:szCs w:val="22"/>
          <w:u w:val="single"/>
        </w:rPr>
      </w:pPr>
      <w:r w:rsidRPr="00B84665">
        <w:rPr>
          <w:rFonts w:ascii="Arial" w:hAnsi="Arial" w:cs="Arial"/>
          <w:sz w:val="22"/>
          <w:szCs w:val="22"/>
        </w:rPr>
        <w:t xml:space="preserve">Signed at </w:t>
      </w:r>
      <w:r w:rsidRPr="00B84665">
        <w:rPr>
          <w:rFonts w:ascii="Arial" w:hAnsi="Arial" w:cs="Arial"/>
          <w:i/>
          <w:iCs/>
          <w:sz w:val="22"/>
          <w:szCs w:val="22"/>
        </w:rPr>
        <w:t>(city and state):</w:t>
      </w:r>
      <w:r w:rsidRPr="00B84665">
        <w:rPr>
          <w:rFonts w:ascii="Arial" w:hAnsi="Arial" w:cs="Arial"/>
          <w:sz w:val="22"/>
          <w:szCs w:val="22"/>
        </w:rPr>
        <w:t xml:space="preserve"> </w:t>
      </w:r>
      <w:r w:rsidRPr="00B84665">
        <w:rPr>
          <w:rFonts w:ascii="Arial" w:hAnsi="Arial" w:cs="Arial"/>
          <w:sz w:val="22"/>
          <w:szCs w:val="22"/>
          <w:u w:val="single"/>
        </w:rPr>
        <w:tab/>
      </w:r>
      <w:r w:rsidRPr="00B84665">
        <w:rPr>
          <w:rFonts w:ascii="Arial" w:hAnsi="Arial" w:cs="Arial"/>
          <w:sz w:val="22"/>
          <w:szCs w:val="22"/>
        </w:rPr>
        <w:tab/>
        <w:t xml:space="preserve">Date: </w:t>
      </w:r>
      <w:r w:rsidRPr="00B84665">
        <w:rPr>
          <w:rFonts w:ascii="Arial" w:hAnsi="Arial" w:cs="Arial"/>
          <w:sz w:val="22"/>
          <w:szCs w:val="22"/>
          <w:u w:val="single"/>
        </w:rPr>
        <w:tab/>
      </w:r>
    </w:p>
    <w:p w14:paraId="7CE9B968" w14:textId="0BFA64DB" w:rsidR="000E4E04" w:rsidRPr="00B84665" w:rsidRDefault="003D6AE6" w:rsidP="00004568">
      <w:pPr>
        <w:tabs>
          <w:tab w:val="left" w:pos="6480"/>
          <w:tab w:val="left" w:pos="6750"/>
          <w:tab w:val="left" w:pos="9360"/>
          <w:tab w:val="left" w:pos="10080"/>
        </w:tabs>
        <w:spacing w:after="0"/>
        <w:rPr>
          <w:rFonts w:ascii="Arial" w:hAnsi="Arial" w:cs="Arial"/>
          <w:i/>
          <w:sz w:val="22"/>
          <w:szCs w:val="22"/>
          <w:u w:val="single"/>
        </w:rPr>
      </w:pPr>
      <w:r w:rsidRPr="00B84665">
        <w:rPr>
          <w:rFonts w:ascii="Arial" w:hAnsi="Arial" w:cs="Arial"/>
          <w:i/>
          <w:iCs/>
          <w:sz w:val="22"/>
          <w:szCs w:val="22"/>
          <w:lang w:val="ru"/>
        </w:rPr>
        <w:t xml:space="preserve">Подписано в (город и штат): </w:t>
      </w:r>
      <w:r w:rsidRPr="00B84665">
        <w:rPr>
          <w:rFonts w:ascii="Arial" w:hAnsi="Arial" w:cs="Arial"/>
          <w:sz w:val="22"/>
          <w:szCs w:val="22"/>
          <w:lang w:val="ru"/>
        </w:rPr>
        <w:tab/>
      </w:r>
      <w:r w:rsidRPr="00B84665">
        <w:rPr>
          <w:rFonts w:ascii="Arial" w:hAnsi="Arial" w:cs="Arial"/>
          <w:sz w:val="22"/>
          <w:szCs w:val="22"/>
          <w:lang w:val="ru"/>
        </w:rPr>
        <w:tab/>
      </w:r>
      <w:r w:rsidRPr="00B84665">
        <w:rPr>
          <w:rFonts w:ascii="Arial" w:hAnsi="Arial" w:cs="Arial"/>
          <w:i/>
          <w:iCs/>
          <w:sz w:val="22"/>
          <w:szCs w:val="22"/>
          <w:lang w:val="ru"/>
        </w:rPr>
        <w:t xml:space="preserve">Дата: </w:t>
      </w:r>
    </w:p>
    <w:p w14:paraId="2D7ACA3C" w14:textId="28CB4C25" w:rsidR="000E4E04" w:rsidRPr="00B84665" w:rsidRDefault="0083546C" w:rsidP="009D145A">
      <w:pPr>
        <w:tabs>
          <w:tab w:val="left" w:pos="4500"/>
          <w:tab w:val="left" w:pos="4770"/>
          <w:tab w:val="left" w:pos="9360"/>
        </w:tabs>
        <w:spacing w:before="200" w:after="0"/>
        <w:jc w:val="both"/>
        <w:rPr>
          <w:rFonts w:ascii="Arial" w:hAnsi="Arial" w:cs="Arial"/>
          <w:sz w:val="22"/>
          <w:szCs w:val="22"/>
          <w:u w:val="single"/>
        </w:rPr>
      </w:pPr>
      <w:r w:rsidRPr="00B84665"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AAED10" wp14:editId="6A55610B">
                <wp:simplePos x="0" y="0"/>
                <wp:positionH relativeFrom="column">
                  <wp:posOffset>-48260</wp:posOffset>
                </wp:positionH>
                <wp:positionV relativeFrom="paragraph">
                  <wp:posOffset>137795</wp:posOffset>
                </wp:positionV>
                <wp:extent cx="164465" cy="65405"/>
                <wp:effectExtent l="0" t="7620" r="0" b="0"/>
                <wp:wrapNone/>
                <wp:docPr id="6" name="Isosceles Tri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164465" cy="654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/>
                          <a:ext uri="{C572A759-6A51-4108-AA02-DFA0A04FC94B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A7EC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6" o:spid="_x0000_s1026" type="#_x0000_t5" style="position:absolute;margin-left:-3.8pt;margin-top:10.85pt;width:12.95pt;height:5.15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" fillcolor="black" stroked="f">
                <o:lock v:ext="edit" aspectratio="t"/>
              </v:shape>
            </w:pict>
          </mc:Fallback>
        </mc:AlternateContent>
      </w:r>
      <w:r w:rsidRPr="00B84665">
        <w:rPr>
          <w:rFonts w:ascii="Arial" w:hAnsi="Arial"/>
          <w:sz w:val="22"/>
          <w:szCs w:val="22"/>
          <w:u w:val="single"/>
        </w:rPr>
        <w:tab/>
      </w:r>
      <w:r w:rsidRPr="00B84665">
        <w:rPr>
          <w:rFonts w:ascii="Arial" w:hAnsi="Arial"/>
          <w:sz w:val="22"/>
          <w:szCs w:val="22"/>
        </w:rPr>
        <w:tab/>
        <w:t xml:space="preserve"> </w:t>
      </w:r>
      <w:r w:rsidRPr="00B84665">
        <w:rPr>
          <w:rFonts w:ascii="Arial" w:hAnsi="Arial"/>
          <w:sz w:val="22"/>
          <w:szCs w:val="22"/>
          <w:u w:val="single"/>
        </w:rPr>
        <w:tab/>
      </w:r>
    </w:p>
    <w:p w14:paraId="6A4721E9" w14:textId="77777777" w:rsidR="003D6AE6" w:rsidRPr="00B84665" w:rsidRDefault="000E4E04" w:rsidP="007209A7">
      <w:pPr>
        <w:tabs>
          <w:tab w:val="left" w:pos="4770"/>
          <w:tab w:val="left" w:pos="9360"/>
        </w:tabs>
        <w:spacing w:after="0"/>
        <w:jc w:val="both"/>
        <w:rPr>
          <w:rFonts w:ascii="Arial" w:hAnsi="Arial" w:cs="Arial"/>
          <w:i/>
          <w:sz w:val="22"/>
          <w:szCs w:val="22"/>
        </w:rPr>
      </w:pPr>
      <w:r w:rsidRPr="00B84665">
        <w:rPr>
          <w:rFonts w:ascii="Arial" w:hAnsi="Arial" w:cs="Arial"/>
          <w:i/>
          <w:iCs/>
          <w:sz w:val="22"/>
          <w:szCs w:val="22"/>
        </w:rPr>
        <w:t>Sign name here</w:t>
      </w:r>
      <w:r w:rsidRPr="00B84665">
        <w:rPr>
          <w:rFonts w:ascii="Arial" w:hAnsi="Arial" w:cs="Arial"/>
          <w:i/>
          <w:iCs/>
          <w:sz w:val="22"/>
          <w:szCs w:val="22"/>
        </w:rPr>
        <w:tab/>
        <w:t>Print name</w:t>
      </w:r>
    </w:p>
    <w:p w14:paraId="5AAD3896" w14:textId="278AFAED" w:rsidR="000E4E04" w:rsidRPr="00B84665" w:rsidRDefault="003D6AE6" w:rsidP="00004568">
      <w:pPr>
        <w:tabs>
          <w:tab w:val="left" w:pos="4770"/>
          <w:tab w:val="left" w:pos="9360"/>
        </w:tabs>
        <w:spacing w:after="0"/>
        <w:jc w:val="both"/>
        <w:rPr>
          <w:rFonts w:ascii="Arial" w:hAnsi="Arial" w:cs="Arial"/>
          <w:i/>
          <w:spacing w:val="-2"/>
          <w:sz w:val="22"/>
          <w:szCs w:val="22"/>
        </w:rPr>
      </w:pPr>
      <w:r w:rsidRPr="00B84665">
        <w:rPr>
          <w:rFonts w:ascii="Arial" w:hAnsi="Arial" w:cs="Arial"/>
          <w:i/>
          <w:iCs/>
          <w:sz w:val="22"/>
          <w:szCs w:val="22"/>
          <w:lang w:val="ru"/>
        </w:rPr>
        <w:t>Напишите здесь ваше имя и фамилию.</w:t>
      </w:r>
      <w:r w:rsidRPr="00B84665">
        <w:rPr>
          <w:rFonts w:ascii="Arial" w:hAnsi="Arial" w:cs="Arial"/>
          <w:sz w:val="22"/>
          <w:szCs w:val="22"/>
          <w:lang w:val="ru"/>
        </w:rPr>
        <w:tab/>
      </w:r>
      <w:r w:rsidRPr="00B84665">
        <w:rPr>
          <w:rFonts w:ascii="Arial" w:hAnsi="Arial" w:cs="Arial"/>
          <w:i/>
          <w:iCs/>
          <w:sz w:val="22"/>
          <w:szCs w:val="22"/>
          <w:lang w:val="ru"/>
        </w:rPr>
        <w:t xml:space="preserve">Имя и фамилия печатными буквами </w:t>
      </w:r>
    </w:p>
    <w:p w14:paraId="48B05E06" w14:textId="77777777" w:rsidR="003D6AE6" w:rsidRPr="00B84665" w:rsidRDefault="000E4E04" w:rsidP="007209A7">
      <w:pPr>
        <w:pStyle w:val="WAnote"/>
        <w:ind w:left="0" w:firstLine="0"/>
        <w:rPr>
          <w:iCs/>
        </w:rPr>
      </w:pPr>
      <w:r w:rsidRPr="00B84665">
        <w:t>The following is my contact information:</w:t>
      </w:r>
    </w:p>
    <w:p w14:paraId="4260B5B3" w14:textId="6415B7DB" w:rsidR="000E4E04" w:rsidRPr="00B84665" w:rsidRDefault="003D6AE6" w:rsidP="00004568">
      <w:pPr>
        <w:pStyle w:val="WAnote"/>
        <w:spacing w:before="0" w:after="120"/>
        <w:ind w:left="0" w:firstLine="0"/>
        <w:rPr>
          <w:i/>
        </w:rPr>
      </w:pPr>
      <w:r w:rsidRPr="00B84665">
        <w:rPr>
          <w:i/>
          <w:iCs/>
          <w:lang w:val="ru"/>
        </w:rPr>
        <w:t>Моя контактная информация:</w:t>
      </w:r>
    </w:p>
    <w:p w14:paraId="7550BE8C" w14:textId="77777777" w:rsidR="003D6AE6" w:rsidRPr="00B84665" w:rsidRDefault="000E4E04" w:rsidP="007209A7">
      <w:pPr>
        <w:pStyle w:val="WAnote"/>
        <w:tabs>
          <w:tab w:val="clear" w:pos="540"/>
          <w:tab w:val="clear" w:pos="1260"/>
          <w:tab w:val="left" w:pos="4140"/>
          <w:tab w:val="left" w:pos="4500"/>
          <w:tab w:val="left" w:pos="5670"/>
          <w:tab w:val="left" w:pos="8640"/>
          <w:tab w:val="left" w:pos="9180"/>
        </w:tabs>
        <w:spacing w:before="240"/>
        <w:ind w:left="0" w:firstLine="0"/>
        <w:rPr>
          <w:sz w:val="20"/>
          <w:szCs w:val="20"/>
          <w:u w:val="single"/>
        </w:rPr>
      </w:pPr>
      <w:r w:rsidRPr="00B84665">
        <w:rPr>
          <w:i/>
          <w:iCs/>
          <w:sz w:val="20"/>
          <w:szCs w:val="20"/>
        </w:rPr>
        <w:t xml:space="preserve">Email: </w:t>
      </w:r>
      <w:r w:rsidRPr="00B84665">
        <w:rPr>
          <w:sz w:val="20"/>
          <w:szCs w:val="20"/>
          <w:u w:val="single"/>
        </w:rPr>
        <w:tab/>
      </w:r>
      <w:r w:rsidRPr="00B84665">
        <w:rPr>
          <w:sz w:val="20"/>
          <w:szCs w:val="20"/>
        </w:rPr>
        <w:tab/>
      </w:r>
      <w:r w:rsidRPr="00B84665">
        <w:rPr>
          <w:i/>
          <w:iCs/>
          <w:sz w:val="20"/>
          <w:szCs w:val="20"/>
        </w:rPr>
        <w:t xml:space="preserve">Phone (Optional): </w:t>
      </w:r>
      <w:r w:rsidRPr="00B84665">
        <w:rPr>
          <w:sz w:val="20"/>
          <w:szCs w:val="20"/>
          <w:u w:val="single"/>
        </w:rPr>
        <w:tab/>
      </w:r>
    </w:p>
    <w:p w14:paraId="13275A63" w14:textId="1A34E4E3" w:rsidR="000E4E04" w:rsidRPr="00B84665" w:rsidRDefault="003D6AE6" w:rsidP="00004568">
      <w:pPr>
        <w:pStyle w:val="WAnote"/>
        <w:tabs>
          <w:tab w:val="clear" w:pos="540"/>
          <w:tab w:val="clear" w:pos="1260"/>
          <w:tab w:val="left" w:pos="4140"/>
          <w:tab w:val="left" w:pos="4500"/>
          <w:tab w:val="left" w:pos="5670"/>
          <w:tab w:val="left" w:pos="8640"/>
          <w:tab w:val="left" w:pos="9180"/>
        </w:tabs>
        <w:spacing w:before="0"/>
        <w:ind w:left="0" w:firstLine="0"/>
        <w:rPr>
          <w:i/>
          <w:sz w:val="20"/>
          <w:szCs w:val="20"/>
        </w:rPr>
      </w:pPr>
      <w:r w:rsidRPr="00B84665">
        <w:rPr>
          <w:i/>
          <w:iCs/>
          <w:sz w:val="20"/>
          <w:szCs w:val="20"/>
          <w:lang w:val="ru"/>
        </w:rPr>
        <w:t xml:space="preserve">Адрес электронной почты: </w:t>
      </w:r>
      <w:r w:rsidRPr="00B84665">
        <w:rPr>
          <w:sz w:val="20"/>
          <w:szCs w:val="20"/>
          <w:lang w:val="ru"/>
        </w:rPr>
        <w:tab/>
      </w:r>
      <w:r w:rsidRPr="00B84665">
        <w:rPr>
          <w:sz w:val="20"/>
          <w:szCs w:val="20"/>
          <w:lang w:val="ru"/>
        </w:rPr>
        <w:tab/>
      </w:r>
      <w:r w:rsidRPr="00B84665">
        <w:rPr>
          <w:i/>
          <w:iCs/>
          <w:sz w:val="20"/>
          <w:szCs w:val="20"/>
          <w:lang w:val="ru"/>
        </w:rPr>
        <w:t xml:space="preserve">Телефон (по желанию): </w:t>
      </w:r>
    </w:p>
    <w:p w14:paraId="4C9B7BEC" w14:textId="77777777" w:rsidR="003D6AE6" w:rsidRPr="00B84665" w:rsidRDefault="000E4E04" w:rsidP="007209A7">
      <w:pPr>
        <w:pStyle w:val="WAnote"/>
        <w:ind w:left="0" w:firstLine="0"/>
        <w:rPr>
          <w:i/>
          <w:iCs/>
        </w:rPr>
      </w:pPr>
      <w:r w:rsidRPr="00B84665">
        <w:t xml:space="preserve">I agree to accept legal papers for this case at </w:t>
      </w:r>
      <w:r w:rsidRPr="00B84665">
        <w:rPr>
          <w:i/>
          <w:iCs/>
        </w:rPr>
        <w:t>(check one):</w:t>
      </w:r>
    </w:p>
    <w:p w14:paraId="67C350F1" w14:textId="5B066C4D" w:rsidR="000E4E04" w:rsidRPr="00B84665" w:rsidRDefault="003D6AE6" w:rsidP="00004568">
      <w:pPr>
        <w:pStyle w:val="WAnote"/>
        <w:spacing w:before="0"/>
        <w:ind w:left="0" w:firstLine="0"/>
        <w:rPr>
          <w:i/>
        </w:rPr>
      </w:pPr>
      <w:r w:rsidRPr="00B84665">
        <w:rPr>
          <w:i/>
          <w:iCs/>
          <w:lang w:val="ru"/>
        </w:rPr>
        <w:t>Я согласен (-на) принимать юридические документы по данному делу по (отметьте один из вариантов):</w:t>
      </w:r>
    </w:p>
    <w:p w14:paraId="4D40D717" w14:textId="77777777" w:rsidR="003D6AE6" w:rsidRPr="00B84665" w:rsidRDefault="000E4E04" w:rsidP="007209A7">
      <w:pPr>
        <w:pStyle w:val="WABody6above"/>
        <w:tabs>
          <w:tab w:val="left" w:pos="360"/>
        </w:tabs>
        <w:ind w:left="360"/>
      </w:pPr>
      <w:r w:rsidRPr="00B84665">
        <w:t>[  ]</w:t>
      </w:r>
      <w:r w:rsidRPr="00B84665">
        <w:tab/>
        <w:t>my lawyer’s address, listed below.</w:t>
      </w:r>
    </w:p>
    <w:p w14:paraId="4B052A9B" w14:textId="49DE1D5A" w:rsidR="000E4E04" w:rsidRPr="00B84665" w:rsidRDefault="00C609EE" w:rsidP="00004568">
      <w:pPr>
        <w:pStyle w:val="WABody6above"/>
        <w:tabs>
          <w:tab w:val="left" w:pos="360"/>
        </w:tabs>
        <w:spacing w:before="0"/>
        <w:ind w:left="360"/>
        <w:rPr>
          <w:i/>
        </w:rPr>
      </w:pPr>
      <w:r w:rsidRPr="00B84665">
        <w:rPr>
          <w:i/>
          <w:iCs/>
        </w:rPr>
        <w:tab/>
      </w:r>
      <w:r w:rsidRPr="00B84665">
        <w:rPr>
          <w:i/>
          <w:iCs/>
          <w:lang w:val="ru"/>
        </w:rPr>
        <w:t>указанному ниже адресу моего адвоката.</w:t>
      </w:r>
    </w:p>
    <w:p w14:paraId="6A7A88DC" w14:textId="77777777" w:rsidR="003D6AE6" w:rsidRPr="00B84665" w:rsidRDefault="000E4E04" w:rsidP="007209A7">
      <w:pPr>
        <w:pStyle w:val="WABody6above"/>
        <w:tabs>
          <w:tab w:val="left" w:pos="360"/>
        </w:tabs>
        <w:ind w:left="360"/>
        <w:rPr>
          <w:i/>
          <w:iCs/>
          <w:color w:val="000000"/>
        </w:rPr>
      </w:pPr>
      <w:r w:rsidRPr="00B84665">
        <w:t>[  ]</w:t>
      </w:r>
      <w:r w:rsidRPr="00B84665">
        <w:tab/>
        <w:t xml:space="preserve">the following address </w:t>
      </w:r>
      <w:r w:rsidRPr="00B84665">
        <w:rPr>
          <w:i/>
          <w:iCs/>
        </w:rPr>
        <w:t>(</w:t>
      </w:r>
      <w:r w:rsidRPr="00B84665">
        <w:rPr>
          <w:i/>
          <w:iCs/>
          <w:color w:val="000000"/>
        </w:rPr>
        <w:t xml:space="preserve">this does </w:t>
      </w:r>
      <w:r w:rsidRPr="00B84665">
        <w:rPr>
          <w:b/>
          <w:bCs/>
          <w:i/>
          <w:iCs/>
          <w:color w:val="000000"/>
        </w:rPr>
        <w:t>not</w:t>
      </w:r>
      <w:r w:rsidRPr="00B84665">
        <w:rPr>
          <w:i/>
          <w:iCs/>
          <w:color w:val="000000"/>
        </w:rPr>
        <w:t xml:space="preserve"> have to be your home address):</w:t>
      </w:r>
    </w:p>
    <w:p w14:paraId="20405C38" w14:textId="7BEDC94C" w:rsidR="000E4E04" w:rsidRPr="00B84665" w:rsidRDefault="00C609EE" w:rsidP="00004568">
      <w:pPr>
        <w:pStyle w:val="WABody6above"/>
        <w:tabs>
          <w:tab w:val="left" w:pos="360"/>
        </w:tabs>
        <w:spacing w:before="0"/>
        <w:ind w:left="360"/>
        <w:rPr>
          <w:i/>
          <w:color w:val="000000"/>
        </w:rPr>
      </w:pPr>
      <w:r w:rsidRPr="00B84665">
        <w:rPr>
          <w:i/>
          <w:iCs/>
        </w:rPr>
        <w:tab/>
      </w:r>
      <w:r w:rsidRPr="00B84665">
        <w:rPr>
          <w:i/>
          <w:iCs/>
          <w:lang w:val="ru"/>
        </w:rPr>
        <w:t>следующему адресу (</w:t>
      </w:r>
      <w:r w:rsidRPr="00B84665">
        <w:rPr>
          <w:i/>
          <w:iCs/>
          <w:color w:val="000000"/>
          <w:lang w:val="ru"/>
        </w:rPr>
        <w:t xml:space="preserve">это </w:t>
      </w:r>
      <w:r w:rsidRPr="00B84665">
        <w:rPr>
          <w:b/>
          <w:bCs/>
          <w:i/>
          <w:iCs/>
          <w:color w:val="000000"/>
          <w:lang w:val="ru"/>
        </w:rPr>
        <w:t>не</w:t>
      </w:r>
      <w:r w:rsidRPr="00B84665">
        <w:rPr>
          <w:i/>
          <w:iCs/>
          <w:color w:val="000000"/>
          <w:lang w:val="ru"/>
        </w:rPr>
        <w:t xml:space="preserve"> обязательно должен быть ваш домашний адрес): </w:t>
      </w:r>
    </w:p>
    <w:p w14:paraId="601E9700" w14:textId="35AAC5CF" w:rsidR="000E4E04" w:rsidRPr="00B84665" w:rsidRDefault="000E4E04" w:rsidP="00C609EE">
      <w:pPr>
        <w:tabs>
          <w:tab w:val="left" w:pos="5040"/>
          <w:tab w:val="left" w:pos="7286"/>
          <w:tab w:val="left" w:pos="8100"/>
          <w:tab w:val="left" w:pos="9360"/>
        </w:tabs>
        <w:spacing w:before="240" w:after="0"/>
        <w:ind w:left="360"/>
        <w:rPr>
          <w:rFonts w:ascii="Arial" w:hAnsi="Arial" w:cs="Arial"/>
          <w:sz w:val="20"/>
          <w:szCs w:val="20"/>
          <w:u w:val="single"/>
        </w:rPr>
      </w:pPr>
      <w:r w:rsidRPr="00B84665">
        <w:rPr>
          <w:rFonts w:ascii="Arial" w:hAnsi="Arial" w:cs="Arial"/>
          <w:sz w:val="20"/>
          <w:szCs w:val="20"/>
          <w:u w:val="single"/>
        </w:rPr>
        <w:tab/>
      </w:r>
      <w:r w:rsidRPr="00B84665">
        <w:rPr>
          <w:rFonts w:ascii="Arial" w:hAnsi="Arial" w:cs="Arial"/>
          <w:sz w:val="20"/>
          <w:szCs w:val="20"/>
          <w:u w:val="single"/>
        </w:rPr>
        <w:tab/>
      </w:r>
      <w:r w:rsidRPr="00B84665">
        <w:rPr>
          <w:rFonts w:ascii="Arial" w:hAnsi="Arial" w:cs="Arial"/>
          <w:sz w:val="20"/>
          <w:szCs w:val="20"/>
          <w:u w:val="single"/>
        </w:rPr>
        <w:tab/>
      </w:r>
      <w:r w:rsidRPr="00B84665">
        <w:rPr>
          <w:rFonts w:ascii="Arial" w:hAnsi="Arial" w:cs="Arial"/>
          <w:sz w:val="20"/>
          <w:szCs w:val="20"/>
          <w:u w:val="single"/>
        </w:rPr>
        <w:tab/>
      </w:r>
    </w:p>
    <w:p w14:paraId="6DED9249" w14:textId="77777777" w:rsidR="003D6AE6" w:rsidRPr="00B84665" w:rsidRDefault="000F332E" w:rsidP="007209A7">
      <w:pPr>
        <w:tabs>
          <w:tab w:val="left" w:pos="450"/>
          <w:tab w:val="left" w:pos="5130"/>
          <w:tab w:val="left" w:pos="7290"/>
          <w:tab w:val="left" w:pos="7380"/>
          <w:tab w:val="left" w:pos="8100"/>
          <w:tab w:val="left" w:pos="9360"/>
        </w:tabs>
        <w:spacing w:after="0"/>
        <w:ind w:left="360"/>
        <w:rPr>
          <w:rFonts w:ascii="Arial" w:hAnsi="Arial" w:cs="Arial"/>
          <w:i/>
          <w:sz w:val="20"/>
          <w:szCs w:val="20"/>
        </w:rPr>
      </w:pPr>
      <w:r w:rsidRPr="00B84665">
        <w:rPr>
          <w:rFonts w:ascii="Arial" w:hAnsi="Arial" w:cs="Arial"/>
          <w:i/>
          <w:iCs/>
          <w:sz w:val="20"/>
          <w:szCs w:val="20"/>
        </w:rPr>
        <w:t>Street Address or PO Box</w:t>
      </w:r>
      <w:r w:rsidRPr="00B84665">
        <w:rPr>
          <w:rFonts w:ascii="Arial" w:hAnsi="Arial" w:cs="Arial"/>
          <w:i/>
          <w:iCs/>
          <w:sz w:val="20"/>
          <w:szCs w:val="20"/>
        </w:rPr>
        <w:tab/>
        <w:t>City</w:t>
      </w:r>
      <w:r w:rsidRPr="00B84665">
        <w:rPr>
          <w:rFonts w:ascii="Arial" w:hAnsi="Arial" w:cs="Arial"/>
          <w:i/>
          <w:iCs/>
          <w:sz w:val="20"/>
          <w:szCs w:val="20"/>
        </w:rPr>
        <w:tab/>
        <w:t>State</w:t>
      </w:r>
      <w:r w:rsidRPr="00B84665">
        <w:rPr>
          <w:rFonts w:ascii="Arial" w:hAnsi="Arial" w:cs="Arial"/>
          <w:i/>
          <w:iCs/>
          <w:sz w:val="20"/>
          <w:szCs w:val="20"/>
        </w:rPr>
        <w:tab/>
        <w:t>Zip</w:t>
      </w:r>
    </w:p>
    <w:p w14:paraId="1093BFDB" w14:textId="790B479A" w:rsidR="000E4E04" w:rsidRPr="00B84665" w:rsidRDefault="003D6AE6" w:rsidP="00B84665">
      <w:pPr>
        <w:tabs>
          <w:tab w:val="left" w:pos="450"/>
          <w:tab w:val="left" w:pos="5130"/>
          <w:tab w:val="left" w:pos="7110"/>
          <w:tab w:val="left" w:pos="7380"/>
          <w:tab w:val="left" w:pos="7920"/>
          <w:tab w:val="left" w:pos="9360"/>
        </w:tabs>
        <w:spacing w:after="120"/>
        <w:ind w:left="360"/>
        <w:rPr>
          <w:rFonts w:ascii="Arial Narrow" w:hAnsi="Arial Narrow" w:cs="Arial"/>
          <w:i/>
          <w:sz w:val="20"/>
          <w:szCs w:val="20"/>
        </w:rPr>
      </w:pPr>
      <w:r w:rsidRPr="00B84665">
        <w:rPr>
          <w:rFonts w:ascii="Arial Narrow" w:hAnsi="Arial Narrow" w:cs="Arial"/>
          <w:i/>
          <w:iCs/>
          <w:sz w:val="20"/>
          <w:szCs w:val="20"/>
          <w:lang w:val="ru"/>
        </w:rPr>
        <w:t>Адрес с указанием улицы и номера дома или почтового ящика</w:t>
      </w:r>
      <w:r w:rsidR="00B84665">
        <w:rPr>
          <w:rFonts w:ascii="Arial Narrow" w:hAnsi="Arial Narrow" w:cs="Arial"/>
          <w:sz w:val="20"/>
          <w:szCs w:val="20"/>
        </w:rPr>
        <w:t xml:space="preserve">  </w:t>
      </w:r>
      <w:r w:rsidRPr="00B84665">
        <w:rPr>
          <w:rFonts w:ascii="Arial Narrow" w:hAnsi="Arial Narrow" w:cs="Arial"/>
          <w:i/>
          <w:iCs/>
          <w:sz w:val="20"/>
          <w:szCs w:val="20"/>
          <w:lang w:val="ru"/>
        </w:rPr>
        <w:t>Город</w:t>
      </w:r>
      <w:r w:rsidRPr="00B84665">
        <w:rPr>
          <w:rFonts w:ascii="Arial Narrow" w:hAnsi="Arial Narrow" w:cs="Arial"/>
          <w:sz w:val="20"/>
          <w:szCs w:val="20"/>
          <w:lang w:val="ru"/>
        </w:rPr>
        <w:tab/>
      </w:r>
      <w:r w:rsidRPr="00B84665">
        <w:rPr>
          <w:rFonts w:ascii="Arial Narrow" w:hAnsi="Arial Narrow" w:cs="Arial"/>
          <w:i/>
          <w:iCs/>
          <w:sz w:val="20"/>
          <w:szCs w:val="20"/>
          <w:lang w:val="ru"/>
        </w:rPr>
        <w:t>Штат</w:t>
      </w:r>
      <w:r w:rsidRPr="00B84665">
        <w:rPr>
          <w:rFonts w:ascii="Arial Narrow" w:hAnsi="Arial Narrow" w:cs="Arial"/>
          <w:sz w:val="20"/>
          <w:szCs w:val="20"/>
          <w:lang w:val="ru"/>
        </w:rPr>
        <w:tab/>
      </w:r>
      <w:r w:rsidRPr="00B84665">
        <w:rPr>
          <w:rFonts w:ascii="Arial Narrow" w:hAnsi="Arial Narrow" w:cs="Arial"/>
          <w:i/>
          <w:iCs/>
          <w:sz w:val="20"/>
          <w:szCs w:val="20"/>
          <w:lang w:val="ru"/>
        </w:rPr>
        <w:t>Почтовый индекс</w:t>
      </w:r>
    </w:p>
    <w:p w14:paraId="007A7E34" w14:textId="77777777" w:rsidR="003D6AE6" w:rsidRPr="00B84665" w:rsidRDefault="00A17FB1" w:rsidP="007209A7">
      <w:pPr>
        <w:tabs>
          <w:tab w:val="left" w:pos="0"/>
          <w:tab w:val="left" w:pos="720"/>
          <w:tab w:val="left" w:pos="9180"/>
          <w:tab w:val="left" w:pos="10080"/>
        </w:tabs>
        <w:suppressAutoHyphens/>
        <w:spacing w:before="120" w:after="0"/>
        <w:ind w:left="360" w:hanging="360"/>
        <w:outlineLvl w:val="0"/>
        <w:rPr>
          <w:rFonts w:ascii="Arial" w:hAnsi="Arial" w:cs="Arial"/>
          <w:spacing w:val="-2"/>
          <w:sz w:val="22"/>
          <w:szCs w:val="22"/>
          <w:u w:val="single"/>
        </w:rPr>
      </w:pPr>
      <w:r w:rsidRPr="00B84665">
        <w:rPr>
          <w:rFonts w:ascii="Arial" w:hAnsi="Arial" w:cs="Arial"/>
          <w:sz w:val="22"/>
          <w:szCs w:val="22"/>
        </w:rPr>
        <w:t>[  ]</w:t>
      </w:r>
      <w:r w:rsidRPr="00B84665">
        <w:rPr>
          <w:rFonts w:ascii="Arial" w:hAnsi="Arial" w:cs="Arial"/>
          <w:sz w:val="22"/>
          <w:szCs w:val="22"/>
        </w:rPr>
        <w:tab/>
        <w:t xml:space="preserve">Email: </w:t>
      </w:r>
      <w:r w:rsidRPr="00B84665">
        <w:rPr>
          <w:rFonts w:ascii="Arial" w:hAnsi="Arial" w:cs="Arial"/>
          <w:sz w:val="22"/>
          <w:szCs w:val="22"/>
          <w:u w:val="single"/>
        </w:rPr>
        <w:tab/>
      </w:r>
    </w:p>
    <w:p w14:paraId="13691E78" w14:textId="737375E1" w:rsidR="00A17FB1" w:rsidRPr="00B84665" w:rsidRDefault="00C609EE" w:rsidP="00004568">
      <w:pPr>
        <w:tabs>
          <w:tab w:val="left" w:pos="0"/>
          <w:tab w:val="left" w:pos="720"/>
          <w:tab w:val="left" w:pos="9180"/>
          <w:tab w:val="left" w:pos="10080"/>
        </w:tabs>
        <w:suppressAutoHyphens/>
        <w:spacing w:after="0"/>
        <w:ind w:left="360" w:hanging="360"/>
        <w:outlineLvl w:val="0"/>
        <w:rPr>
          <w:rFonts w:ascii="Arial" w:hAnsi="Arial" w:cs="Arial"/>
          <w:i/>
          <w:spacing w:val="-2"/>
          <w:sz w:val="22"/>
          <w:szCs w:val="22"/>
          <w:u w:val="single"/>
        </w:rPr>
      </w:pPr>
      <w:r w:rsidRPr="00B84665">
        <w:rPr>
          <w:rFonts w:ascii="Arial" w:hAnsi="Arial" w:cs="Arial"/>
          <w:i/>
          <w:iCs/>
          <w:sz w:val="22"/>
          <w:szCs w:val="22"/>
        </w:rPr>
        <w:tab/>
      </w:r>
      <w:r w:rsidRPr="00B84665">
        <w:rPr>
          <w:rFonts w:ascii="Arial" w:hAnsi="Arial" w:cs="Arial"/>
          <w:i/>
          <w:iCs/>
          <w:sz w:val="22"/>
          <w:szCs w:val="22"/>
          <w:lang w:val="ru"/>
        </w:rPr>
        <w:t xml:space="preserve">Адрес электронной почты: </w:t>
      </w:r>
    </w:p>
    <w:p w14:paraId="6981677C" w14:textId="77777777" w:rsidR="003D6AE6" w:rsidRPr="00B84665" w:rsidRDefault="003B5022" w:rsidP="007209A7">
      <w:pPr>
        <w:tabs>
          <w:tab w:val="left" w:pos="0"/>
          <w:tab w:val="left" w:pos="720"/>
          <w:tab w:val="left" w:pos="3600"/>
          <w:tab w:val="left" w:pos="4344"/>
          <w:tab w:val="left" w:pos="4752"/>
          <w:tab w:val="left" w:pos="5616"/>
          <w:tab w:val="left" w:pos="10080"/>
        </w:tabs>
        <w:suppressAutoHyphens/>
        <w:spacing w:before="120" w:after="0"/>
        <w:outlineLvl w:val="0"/>
        <w:rPr>
          <w:rFonts w:ascii="Arial" w:hAnsi="Arial" w:cs="Arial"/>
          <w:b/>
          <w:spacing w:val="-2"/>
          <w:sz w:val="22"/>
          <w:szCs w:val="22"/>
        </w:rPr>
      </w:pPr>
      <w:r w:rsidRPr="00B84665">
        <w:rPr>
          <w:rFonts w:ascii="Arial" w:hAnsi="Arial" w:cs="Arial"/>
          <w:b/>
          <w:bCs/>
          <w:sz w:val="22"/>
          <w:szCs w:val="22"/>
        </w:rPr>
        <w:t>Lawyer (if any) fills out below:</w:t>
      </w:r>
    </w:p>
    <w:p w14:paraId="42C2AF4B" w14:textId="5B4D2BB6" w:rsidR="003B5022" w:rsidRPr="00B84665" w:rsidRDefault="003D6AE6" w:rsidP="00004568">
      <w:pPr>
        <w:tabs>
          <w:tab w:val="left" w:pos="0"/>
          <w:tab w:val="left" w:pos="720"/>
          <w:tab w:val="left" w:pos="3600"/>
          <w:tab w:val="left" w:pos="4344"/>
          <w:tab w:val="left" w:pos="4752"/>
          <w:tab w:val="left" w:pos="5616"/>
          <w:tab w:val="left" w:pos="10080"/>
        </w:tabs>
        <w:suppressAutoHyphens/>
        <w:spacing w:after="0"/>
        <w:outlineLvl w:val="0"/>
        <w:rPr>
          <w:rFonts w:ascii="Arial" w:hAnsi="Arial" w:cs="Arial"/>
          <w:b/>
          <w:i/>
          <w:spacing w:val="-2"/>
          <w:sz w:val="22"/>
          <w:szCs w:val="22"/>
        </w:rPr>
      </w:pPr>
      <w:r w:rsidRPr="00B84665">
        <w:rPr>
          <w:rFonts w:ascii="Arial" w:hAnsi="Arial" w:cs="Arial"/>
          <w:b/>
          <w:bCs/>
          <w:i/>
          <w:iCs/>
          <w:sz w:val="22"/>
          <w:szCs w:val="22"/>
          <w:lang w:val="ru"/>
        </w:rPr>
        <w:t>Адвокат (если таковой имеется) заполняет строки ниже:</w:t>
      </w:r>
    </w:p>
    <w:p w14:paraId="41CBB7F2" w14:textId="6AF4AB3D" w:rsidR="003B5022" w:rsidRPr="00B84665" w:rsidRDefault="0083546C" w:rsidP="00B80D41">
      <w:pPr>
        <w:tabs>
          <w:tab w:val="left" w:pos="3690"/>
          <w:tab w:val="left" w:pos="3960"/>
          <w:tab w:val="left" w:pos="7560"/>
          <w:tab w:val="left" w:pos="7830"/>
          <w:tab w:val="left" w:pos="9360"/>
        </w:tabs>
        <w:suppressAutoHyphens/>
        <w:spacing w:before="200" w:after="0"/>
        <w:rPr>
          <w:rFonts w:ascii="Arial" w:hAnsi="Arial" w:cs="Arial"/>
          <w:sz w:val="22"/>
          <w:szCs w:val="22"/>
          <w:u w:val="single"/>
        </w:rPr>
      </w:pPr>
      <w:r w:rsidRPr="00B8466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78C1DA" wp14:editId="7BB1C6BF">
                <wp:simplePos x="0" y="0"/>
                <wp:positionH relativeFrom="column">
                  <wp:posOffset>-29210</wp:posOffset>
                </wp:positionH>
                <wp:positionV relativeFrom="paragraph">
                  <wp:posOffset>135890</wp:posOffset>
                </wp:positionV>
                <wp:extent cx="88265" cy="34925"/>
                <wp:effectExtent l="7620" t="0" r="0" b="0"/>
                <wp:wrapNone/>
                <wp:docPr id="1" name="Isosceles Tri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88265" cy="349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/>
                          <a:ext uri="{C572A759-6A51-4108-AA02-DFA0A04FC94B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F11D5" id="Isosceles Triangle 1" o:spid="_x0000_s1026" type="#_x0000_t5" style="position:absolute;margin-left:-2.3pt;margin-top:10.7pt;width:6.95pt;height:2.75pt;rotation: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" fillcolor="black" stroked="f">
                <o:lock v:ext="edit" aspectratio="t"/>
              </v:shape>
            </w:pict>
          </mc:Fallback>
        </mc:AlternateContent>
      </w:r>
      <w:r w:rsidRPr="00B84665">
        <w:rPr>
          <w:sz w:val="22"/>
          <w:szCs w:val="22"/>
          <w:u w:val="single"/>
        </w:rPr>
        <w:tab/>
      </w:r>
      <w:r w:rsidRPr="00B84665">
        <w:rPr>
          <w:sz w:val="22"/>
          <w:szCs w:val="22"/>
        </w:rPr>
        <w:tab/>
      </w:r>
      <w:r w:rsidRPr="00B84665">
        <w:rPr>
          <w:sz w:val="22"/>
          <w:szCs w:val="22"/>
          <w:u w:val="single"/>
        </w:rPr>
        <w:tab/>
      </w:r>
      <w:r w:rsidRPr="00B84665">
        <w:rPr>
          <w:sz w:val="22"/>
          <w:szCs w:val="22"/>
        </w:rPr>
        <w:tab/>
      </w:r>
      <w:r w:rsidRPr="00B84665">
        <w:rPr>
          <w:sz w:val="22"/>
          <w:szCs w:val="22"/>
          <w:u w:val="single"/>
        </w:rPr>
        <w:tab/>
      </w:r>
    </w:p>
    <w:p w14:paraId="3B9DA5AD" w14:textId="77777777" w:rsidR="003D6AE6" w:rsidRPr="00B84665" w:rsidRDefault="003B5022" w:rsidP="007209A7">
      <w:pPr>
        <w:tabs>
          <w:tab w:val="left" w:pos="3960"/>
          <w:tab w:val="left" w:pos="7830"/>
        </w:tabs>
        <w:spacing w:after="0"/>
        <w:rPr>
          <w:rFonts w:ascii="Arial" w:hAnsi="Arial" w:cs="Arial"/>
          <w:i/>
          <w:sz w:val="20"/>
          <w:szCs w:val="20"/>
        </w:rPr>
      </w:pPr>
      <w:r w:rsidRPr="00B84665">
        <w:rPr>
          <w:rFonts w:ascii="Arial" w:hAnsi="Arial" w:cs="Arial"/>
          <w:i/>
          <w:iCs/>
          <w:sz w:val="20"/>
          <w:szCs w:val="20"/>
        </w:rPr>
        <w:t>Lawyer signs here</w:t>
      </w:r>
      <w:r w:rsidRPr="00B84665">
        <w:rPr>
          <w:rFonts w:ascii="Arial" w:hAnsi="Arial" w:cs="Arial"/>
          <w:i/>
          <w:iCs/>
          <w:sz w:val="20"/>
          <w:szCs w:val="20"/>
        </w:rPr>
        <w:tab/>
        <w:t>Print name and WSBA No.</w:t>
      </w:r>
      <w:r w:rsidRPr="00B84665">
        <w:rPr>
          <w:rFonts w:ascii="Arial" w:hAnsi="Arial" w:cs="Arial"/>
          <w:i/>
          <w:iCs/>
          <w:sz w:val="20"/>
          <w:szCs w:val="20"/>
        </w:rPr>
        <w:tab/>
        <w:t>Date</w:t>
      </w:r>
    </w:p>
    <w:p w14:paraId="3F5CA7BD" w14:textId="0386CBA7" w:rsidR="003B5022" w:rsidRPr="00B84665" w:rsidRDefault="003D6AE6" w:rsidP="00004568">
      <w:pPr>
        <w:tabs>
          <w:tab w:val="left" w:pos="3960"/>
          <w:tab w:val="left" w:pos="7830"/>
        </w:tabs>
        <w:spacing w:after="0"/>
        <w:rPr>
          <w:rFonts w:ascii="Arial Narrow" w:hAnsi="Arial Narrow" w:cs="Arial"/>
          <w:i/>
          <w:sz w:val="20"/>
          <w:szCs w:val="20"/>
        </w:rPr>
      </w:pPr>
      <w:r w:rsidRPr="00B84665">
        <w:rPr>
          <w:rFonts w:ascii="Arial Narrow" w:hAnsi="Arial Narrow" w:cs="Arial"/>
          <w:i/>
          <w:iCs/>
          <w:sz w:val="20"/>
          <w:szCs w:val="20"/>
          <w:lang w:val="ru"/>
        </w:rPr>
        <w:t>Подпись адвоката</w:t>
      </w:r>
      <w:r w:rsidRPr="00B84665">
        <w:rPr>
          <w:rFonts w:ascii="Arial Narrow" w:hAnsi="Arial Narrow" w:cs="Arial"/>
          <w:sz w:val="20"/>
          <w:szCs w:val="20"/>
          <w:lang w:val="ru"/>
        </w:rPr>
        <w:tab/>
      </w:r>
      <w:r w:rsidRPr="00B84665">
        <w:rPr>
          <w:rFonts w:ascii="Arial Narrow" w:hAnsi="Arial Narrow" w:cs="Arial"/>
          <w:i/>
          <w:iCs/>
          <w:sz w:val="20"/>
          <w:szCs w:val="20"/>
          <w:lang w:val="ru"/>
        </w:rPr>
        <w:t>Имя и фамилия печатными буквами и номер в WSBA</w:t>
      </w:r>
      <w:r w:rsidRPr="00B84665">
        <w:rPr>
          <w:rFonts w:ascii="Arial Narrow" w:hAnsi="Arial Narrow" w:cs="Arial"/>
          <w:sz w:val="20"/>
          <w:szCs w:val="20"/>
          <w:lang w:val="ru"/>
        </w:rPr>
        <w:tab/>
      </w:r>
      <w:r w:rsidRPr="00B84665">
        <w:rPr>
          <w:rFonts w:ascii="Arial Narrow" w:hAnsi="Arial Narrow" w:cs="Arial"/>
          <w:i/>
          <w:iCs/>
          <w:sz w:val="20"/>
          <w:szCs w:val="20"/>
          <w:lang w:val="ru"/>
        </w:rPr>
        <w:t>Дата</w:t>
      </w:r>
    </w:p>
    <w:p w14:paraId="609BDBEB" w14:textId="73C84756" w:rsidR="003B5022" w:rsidRPr="00B84665" w:rsidRDefault="00D62F38" w:rsidP="00B80D41">
      <w:pPr>
        <w:tabs>
          <w:tab w:val="left" w:pos="9090"/>
        </w:tabs>
        <w:spacing w:before="200" w:after="0"/>
        <w:rPr>
          <w:rFonts w:ascii="Arial" w:hAnsi="Arial" w:cs="Arial"/>
          <w:sz w:val="20"/>
          <w:szCs w:val="20"/>
          <w:u w:val="single"/>
        </w:rPr>
      </w:pPr>
      <w:r w:rsidRPr="00B84665">
        <w:rPr>
          <w:rFonts w:ascii="Arial" w:hAnsi="Arial" w:cs="Arial"/>
          <w:sz w:val="20"/>
          <w:szCs w:val="20"/>
          <w:u w:val="single"/>
        </w:rPr>
        <w:tab/>
      </w:r>
      <w:r w:rsidRPr="00B84665">
        <w:rPr>
          <w:rFonts w:ascii="Arial" w:hAnsi="Arial" w:cs="Arial"/>
          <w:sz w:val="20"/>
          <w:szCs w:val="20"/>
          <w:u w:val="single"/>
        </w:rPr>
        <w:tab/>
      </w:r>
    </w:p>
    <w:p w14:paraId="19AFBDAF" w14:textId="77777777" w:rsidR="003D6AE6" w:rsidRPr="00B84665" w:rsidRDefault="003B5022" w:rsidP="00B84665">
      <w:pPr>
        <w:tabs>
          <w:tab w:val="left" w:pos="450"/>
          <w:tab w:val="left" w:pos="5130"/>
          <w:tab w:val="left" w:pos="7290"/>
          <w:tab w:val="left" w:pos="8100"/>
          <w:tab w:val="left" w:pos="9360"/>
        </w:tabs>
        <w:spacing w:after="0"/>
        <w:ind w:left="806" w:hanging="806"/>
        <w:rPr>
          <w:rFonts w:ascii="Arial" w:hAnsi="Arial"/>
          <w:i/>
          <w:sz w:val="20"/>
          <w:szCs w:val="20"/>
        </w:rPr>
      </w:pPr>
      <w:r w:rsidRPr="00B84665">
        <w:rPr>
          <w:rFonts w:ascii="Arial" w:hAnsi="Arial"/>
          <w:i/>
          <w:iCs/>
          <w:sz w:val="20"/>
          <w:szCs w:val="20"/>
        </w:rPr>
        <w:t>Lawyer’s Street Address or PO Box</w:t>
      </w:r>
      <w:r w:rsidRPr="00B84665">
        <w:rPr>
          <w:rFonts w:ascii="Arial" w:hAnsi="Arial"/>
          <w:i/>
          <w:iCs/>
          <w:sz w:val="20"/>
          <w:szCs w:val="20"/>
        </w:rPr>
        <w:tab/>
        <w:t>City</w:t>
      </w:r>
      <w:r w:rsidRPr="00B84665">
        <w:rPr>
          <w:rFonts w:ascii="Arial" w:hAnsi="Arial"/>
          <w:i/>
          <w:iCs/>
          <w:sz w:val="20"/>
          <w:szCs w:val="20"/>
        </w:rPr>
        <w:tab/>
        <w:t>State</w:t>
      </w:r>
      <w:r w:rsidRPr="00B84665">
        <w:rPr>
          <w:rFonts w:ascii="Arial" w:hAnsi="Arial"/>
          <w:i/>
          <w:iCs/>
          <w:sz w:val="20"/>
          <w:szCs w:val="20"/>
        </w:rPr>
        <w:tab/>
        <w:t>Zip</w:t>
      </w:r>
    </w:p>
    <w:p w14:paraId="5650B38A" w14:textId="5B91C07F" w:rsidR="003B5022" w:rsidRPr="00B84665" w:rsidRDefault="003D6AE6" w:rsidP="00B84665">
      <w:pPr>
        <w:tabs>
          <w:tab w:val="left" w:pos="450"/>
          <w:tab w:val="left" w:pos="5130"/>
          <w:tab w:val="left" w:pos="7110"/>
          <w:tab w:val="left" w:pos="7920"/>
          <w:tab w:val="left" w:pos="9360"/>
        </w:tabs>
        <w:spacing w:after="0"/>
        <w:ind w:left="806" w:hanging="806"/>
        <w:rPr>
          <w:rFonts w:ascii="Arial Narrow" w:hAnsi="Arial Narrow"/>
          <w:i/>
          <w:sz w:val="20"/>
          <w:szCs w:val="20"/>
        </w:rPr>
      </w:pPr>
      <w:r w:rsidRPr="00B84665">
        <w:rPr>
          <w:rFonts w:ascii="Arial Narrow" w:hAnsi="Arial Narrow"/>
          <w:i/>
          <w:iCs/>
          <w:sz w:val="20"/>
          <w:szCs w:val="20"/>
          <w:lang w:val="ru"/>
        </w:rPr>
        <w:t>Адрес адвоката с указанием улицы и номера дома или почтового ящика</w:t>
      </w:r>
      <w:r w:rsidR="00B84665">
        <w:rPr>
          <w:rFonts w:ascii="Arial Narrow" w:hAnsi="Arial Narrow"/>
          <w:sz w:val="20"/>
          <w:szCs w:val="20"/>
        </w:rPr>
        <w:t xml:space="preserve"> </w:t>
      </w:r>
      <w:r w:rsidRPr="00B84665">
        <w:rPr>
          <w:rFonts w:ascii="Arial Narrow" w:hAnsi="Arial Narrow"/>
          <w:i/>
          <w:iCs/>
          <w:sz w:val="20"/>
          <w:szCs w:val="20"/>
          <w:lang w:val="ru"/>
        </w:rPr>
        <w:t>Город</w:t>
      </w:r>
      <w:r w:rsidRPr="00B84665">
        <w:rPr>
          <w:rFonts w:ascii="Arial Narrow" w:hAnsi="Arial Narrow"/>
          <w:sz w:val="20"/>
          <w:szCs w:val="20"/>
          <w:lang w:val="ru"/>
        </w:rPr>
        <w:tab/>
      </w:r>
      <w:r w:rsidRPr="00B84665">
        <w:rPr>
          <w:rFonts w:ascii="Arial Narrow" w:hAnsi="Arial Narrow"/>
          <w:i/>
          <w:iCs/>
          <w:sz w:val="20"/>
          <w:szCs w:val="20"/>
          <w:lang w:val="ru"/>
        </w:rPr>
        <w:t>Штат</w:t>
      </w:r>
      <w:r w:rsidRPr="00B84665">
        <w:rPr>
          <w:rFonts w:ascii="Arial Narrow" w:hAnsi="Arial Narrow"/>
          <w:sz w:val="20"/>
          <w:szCs w:val="20"/>
          <w:lang w:val="ru"/>
        </w:rPr>
        <w:tab/>
      </w:r>
      <w:r w:rsidRPr="00B84665">
        <w:rPr>
          <w:rFonts w:ascii="Arial Narrow" w:hAnsi="Arial Narrow"/>
          <w:i/>
          <w:iCs/>
          <w:sz w:val="20"/>
          <w:szCs w:val="20"/>
          <w:lang w:val="ru"/>
        </w:rPr>
        <w:t>Почтовый индекс</w:t>
      </w:r>
    </w:p>
    <w:p w14:paraId="4F331783" w14:textId="77777777" w:rsidR="003D6AE6" w:rsidRPr="00B84665" w:rsidRDefault="003B5022" w:rsidP="007209A7">
      <w:pPr>
        <w:pStyle w:val="WAnote"/>
        <w:tabs>
          <w:tab w:val="left" w:pos="9360"/>
        </w:tabs>
        <w:ind w:left="0" w:firstLine="0"/>
        <w:rPr>
          <w:iCs/>
          <w:color w:val="000000"/>
          <w:sz w:val="20"/>
          <w:szCs w:val="20"/>
          <w:u w:val="single"/>
        </w:rPr>
      </w:pPr>
      <w:r w:rsidRPr="00B84665">
        <w:rPr>
          <w:color w:val="000000"/>
          <w:sz w:val="20"/>
          <w:szCs w:val="20"/>
        </w:rPr>
        <w:t xml:space="preserve">Email </w:t>
      </w:r>
      <w:r w:rsidRPr="00B84665">
        <w:rPr>
          <w:i/>
          <w:iCs/>
          <w:color w:val="000000"/>
          <w:sz w:val="20"/>
          <w:szCs w:val="20"/>
        </w:rPr>
        <w:t>(if applicable):</w:t>
      </w:r>
      <w:r w:rsidRPr="00B84665">
        <w:rPr>
          <w:color w:val="000000"/>
          <w:sz w:val="20"/>
          <w:szCs w:val="20"/>
        </w:rPr>
        <w:t xml:space="preserve"> </w:t>
      </w:r>
      <w:r w:rsidRPr="00B84665">
        <w:rPr>
          <w:color w:val="000000"/>
          <w:sz w:val="20"/>
          <w:szCs w:val="20"/>
          <w:u w:val="single"/>
        </w:rPr>
        <w:tab/>
      </w:r>
    </w:p>
    <w:p w14:paraId="7104A7EC" w14:textId="65659185" w:rsidR="003B5022" w:rsidRPr="00004568" w:rsidRDefault="003D6AE6" w:rsidP="00004568">
      <w:pPr>
        <w:pStyle w:val="WAnote"/>
        <w:tabs>
          <w:tab w:val="left" w:pos="9360"/>
        </w:tabs>
        <w:spacing w:before="0" w:after="240"/>
        <w:ind w:left="0" w:firstLine="0"/>
        <w:rPr>
          <w:i/>
          <w:color w:val="000000"/>
          <w:sz w:val="20"/>
          <w:szCs w:val="20"/>
          <w:highlight w:val="yellow"/>
        </w:rPr>
      </w:pPr>
      <w:r w:rsidRPr="00B84665">
        <w:rPr>
          <w:i/>
          <w:iCs/>
          <w:color w:val="000000"/>
          <w:sz w:val="20"/>
          <w:szCs w:val="20"/>
          <w:lang w:val="ru"/>
        </w:rPr>
        <w:t xml:space="preserve">Адрес электронной почты (если применимо): </w:t>
      </w:r>
    </w:p>
    <w:sectPr w:rsidR="003B5022" w:rsidRPr="00004568">
      <w:headerReference w:type="default" r:id="rId8"/>
      <w:footerReference w:type="default" r:id="rId9"/>
      <w:type w:val="continuous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9CF94" w14:textId="77777777" w:rsidR="005F617B" w:rsidRDefault="005F617B">
      <w:pPr>
        <w:spacing w:after="0"/>
      </w:pPr>
      <w:r>
        <w:separator/>
      </w:r>
    </w:p>
  </w:endnote>
  <w:endnote w:type="continuationSeparator" w:id="0">
    <w:p w14:paraId="700DB227" w14:textId="77777777" w:rsidR="005F617B" w:rsidRDefault="005F61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27"/>
      <w:gridCol w:w="3133"/>
      <w:gridCol w:w="3100"/>
    </w:tblGrid>
    <w:tr w:rsidR="00AB6747" w:rsidRPr="00B84665" w14:paraId="52102513" w14:textId="77777777">
      <w:tc>
        <w:tcPr>
          <w:tcW w:w="3192" w:type="dxa"/>
        </w:tcPr>
        <w:p w14:paraId="38649E48" w14:textId="77777777" w:rsidR="00AB6747" w:rsidRPr="00B84665" w:rsidRDefault="00AB6747">
          <w:pPr>
            <w:pStyle w:val="Footer"/>
            <w:tabs>
              <w:tab w:val="clear" w:pos="4320"/>
              <w:tab w:val="clear" w:pos="8640"/>
              <w:tab w:val="center" w:pos="4860"/>
              <w:tab w:val="right" w:pos="9360"/>
            </w:tabs>
            <w:spacing w:after="0"/>
            <w:rPr>
              <w:rFonts w:ascii="Arial" w:hAnsi="Arial" w:cs="Arial"/>
              <w:sz w:val="18"/>
              <w:szCs w:val="18"/>
            </w:rPr>
          </w:pPr>
          <w:r w:rsidRPr="00B84665">
            <w:rPr>
              <w:rFonts w:ascii="Arial" w:hAnsi="Arial" w:cs="Arial"/>
              <w:sz w:val="18"/>
              <w:szCs w:val="18"/>
            </w:rPr>
            <w:t>RCW 11.130.195</w:t>
          </w:r>
        </w:p>
        <w:p w14:paraId="0719079A" w14:textId="42BE2258" w:rsidR="00AB6747" w:rsidRPr="00B84665" w:rsidRDefault="00B84665">
          <w:pPr>
            <w:pStyle w:val="Footer"/>
            <w:tabs>
              <w:tab w:val="clear" w:pos="4320"/>
              <w:tab w:val="clear" w:pos="8640"/>
              <w:tab w:val="center" w:pos="4860"/>
              <w:tab w:val="right" w:pos="9360"/>
            </w:tabs>
            <w:spacing w:after="0"/>
            <w:rPr>
              <w:rStyle w:val="PageNumber"/>
              <w:rFonts w:ascii="Arial" w:hAnsi="Arial" w:cs="Arial"/>
              <w:i/>
              <w:sz w:val="18"/>
              <w:szCs w:val="18"/>
            </w:rPr>
          </w:pPr>
          <w:r w:rsidRPr="00B84665">
            <w:rPr>
              <w:rStyle w:val="PageNumber"/>
              <w:rFonts w:ascii="Arial" w:hAnsi="Arial" w:cs="Arial"/>
              <w:sz w:val="18"/>
              <w:szCs w:val="18"/>
            </w:rPr>
            <w:t xml:space="preserve">RU </w:t>
          </w:r>
          <w:r w:rsidR="00AB6747" w:rsidRPr="00B84665">
            <w:rPr>
              <w:rStyle w:val="PageNumber"/>
              <w:rFonts w:ascii="Arial" w:hAnsi="Arial" w:cs="Arial"/>
              <w:i/>
              <w:iCs/>
              <w:sz w:val="18"/>
              <w:szCs w:val="18"/>
            </w:rPr>
            <w:t>(0</w:t>
          </w:r>
          <w:r w:rsidR="00285FF7">
            <w:rPr>
              <w:rStyle w:val="PageNumber"/>
              <w:rFonts w:ascii="Arial" w:hAnsi="Arial" w:cs="Arial"/>
              <w:i/>
              <w:iCs/>
              <w:sz w:val="18"/>
              <w:szCs w:val="18"/>
              <w:lang w:val="ru-RU"/>
            </w:rPr>
            <w:t>7</w:t>
          </w:r>
          <w:r w:rsidR="00AB6747" w:rsidRPr="00B84665">
            <w:rPr>
              <w:rStyle w:val="PageNumber"/>
              <w:rFonts w:ascii="Arial" w:hAnsi="Arial" w:cs="Arial"/>
              <w:i/>
              <w:iCs/>
              <w:sz w:val="18"/>
              <w:szCs w:val="18"/>
            </w:rPr>
            <w:t>/202</w:t>
          </w:r>
          <w:r w:rsidR="00285FF7">
            <w:rPr>
              <w:rStyle w:val="PageNumber"/>
              <w:rFonts w:ascii="Arial" w:hAnsi="Arial" w:cs="Arial"/>
              <w:i/>
              <w:iCs/>
              <w:sz w:val="18"/>
              <w:szCs w:val="18"/>
              <w:lang w:val="ru-RU"/>
            </w:rPr>
            <w:t>5</w:t>
          </w:r>
          <w:r w:rsidR="00AB6747" w:rsidRPr="00B84665">
            <w:rPr>
              <w:rStyle w:val="PageNumber"/>
              <w:rFonts w:ascii="Arial" w:hAnsi="Arial" w:cs="Arial"/>
              <w:i/>
              <w:iCs/>
              <w:sz w:val="18"/>
              <w:szCs w:val="18"/>
            </w:rPr>
            <w:t>)</w:t>
          </w:r>
          <w:r>
            <w:rPr>
              <w:rStyle w:val="PageNumber"/>
              <w:rFonts w:ascii="Arial" w:hAnsi="Arial" w:cs="Arial"/>
              <w:i/>
              <w:iCs/>
              <w:sz w:val="18"/>
              <w:szCs w:val="18"/>
            </w:rPr>
            <w:t xml:space="preserve"> </w:t>
          </w:r>
          <w:r w:rsidRPr="00B84665">
            <w:rPr>
              <w:rStyle w:val="PageNumber"/>
              <w:rFonts w:ascii="Arial" w:hAnsi="Arial" w:cs="Arial"/>
              <w:sz w:val="18"/>
              <w:szCs w:val="18"/>
            </w:rPr>
            <w:t>Russian</w:t>
          </w:r>
        </w:p>
        <w:p w14:paraId="66455172" w14:textId="77777777" w:rsidR="00AB6747" w:rsidRPr="00B84665" w:rsidRDefault="002F0DAE">
          <w:pPr>
            <w:pStyle w:val="Footer"/>
            <w:tabs>
              <w:tab w:val="clear" w:pos="4320"/>
              <w:tab w:val="clear" w:pos="8640"/>
              <w:tab w:val="center" w:pos="4860"/>
              <w:tab w:val="right" w:pos="9360"/>
            </w:tabs>
            <w:spacing w:after="0"/>
            <w:rPr>
              <w:rFonts w:ascii="Arial" w:hAnsi="Arial" w:cs="Arial"/>
              <w:sz w:val="18"/>
              <w:szCs w:val="18"/>
            </w:rPr>
          </w:pPr>
          <w:r w:rsidRPr="00B84665">
            <w:rPr>
              <w:rStyle w:val="PageNumber"/>
              <w:rFonts w:ascii="Arial" w:hAnsi="Arial" w:cs="Arial"/>
              <w:b/>
              <w:bCs/>
              <w:sz w:val="18"/>
              <w:szCs w:val="18"/>
            </w:rPr>
            <w:t>GDN M 301</w:t>
          </w:r>
        </w:p>
      </w:tc>
      <w:tc>
        <w:tcPr>
          <w:tcW w:w="3192" w:type="dxa"/>
        </w:tcPr>
        <w:p w14:paraId="0C526C97" w14:textId="77777777" w:rsidR="00AB6747" w:rsidRPr="00B84665" w:rsidRDefault="00AB6747">
          <w:pPr>
            <w:pStyle w:val="Footer"/>
            <w:tabs>
              <w:tab w:val="clear" w:pos="4320"/>
              <w:tab w:val="clear" w:pos="8640"/>
              <w:tab w:val="center" w:pos="4860"/>
              <w:tab w:val="right" w:pos="9360"/>
            </w:tabs>
            <w:spacing w:after="0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B84665">
            <w:rPr>
              <w:rFonts w:ascii="Arial" w:hAnsi="Arial" w:cs="Arial"/>
              <w:sz w:val="18"/>
              <w:szCs w:val="18"/>
            </w:rPr>
            <w:t xml:space="preserve">Objection to Minor Guardianship </w:t>
          </w:r>
          <w:r w:rsidRPr="00B84665">
            <w:rPr>
              <w:rFonts w:ascii="Arial" w:hAnsi="Arial" w:cs="Arial"/>
              <w:sz w:val="18"/>
              <w:szCs w:val="18"/>
            </w:rPr>
            <w:br/>
          </w:r>
          <w:r w:rsidRPr="00B84665">
            <w:rPr>
              <w:rStyle w:val="PageNumber"/>
              <w:rFonts w:ascii="Arial" w:hAnsi="Arial" w:cs="Arial"/>
              <w:sz w:val="18"/>
              <w:szCs w:val="18"/>
            </w:rPr>
            <w:t>p.</w:t>
          </w:r>
          <w:r w:rsidRPr="00B84665">
            <w:rPr>
              <w:rStyle w:val="PageNumber"/>
              <w:rFonts w:ascii="Arial" w:hAnsi="Arial" w:cs="Arial"/>
              <w:b/>
              <w:bCs/>
              <w:sz w:val="18"/>
              <w:szCs w:val="18"/>
            </w:rPr>
            <w:t xml:space="preserve"> </w:t>
          </w:r>
          <w:r w:rsidRPr="00B84665">
            <w:rPr>
              <w:rStyle w:val="PageNumber"/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B84665">
            <w:rPr>
              <w:rStyle w:val="PageNumber"/>
              <w:rFonts w:ascii="Arial" w:hAnsi="Arial" w:cs="Arial"/>
              <w:b/>
              <w:bCs/>
              <w:sz w:val="18"/>
              <w:szCs w:val="18"/>
            </w:rPr>
            <w:instrText xml:space="preserve"> PAGE </w:instrText>
          </w:r>
          <w:r w:rsidRPr="00B84665">
            <w:rPr>
              <w:rStyle w:val="PageNumber"/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B84665">
            <w:rPr>
              <w:rStyle w:val="PageNumber"/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B84665">
            <w:rPr>
              <w:rStyle w:val="PageNumber"/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B84665">
            <w:rPr>
              <w:rStyle w:val="PageNumber"/>
              <w:rFonts w:ascii="Arial" w:hAnsi="Arial" w:cs="Arial"/>
              <w:b/>
              <w:bCs/>
              <w:sz w:val="18"/>
              <w:szCs w:val="18"/>
            </w:rPr>
            <w:t xml:space="preserve"> </w:t>
          </w:r>
          <w:r w:rsidRPr="00B84665">
            <w:rPr>
              <w:rStyle w:val="PageNumber"/>
              <w:rFonts w:ascii="Arial" w:hAnsi="Arial" w:cs="Arial"/>
              <w:sz w:val="18"/>
              <w:szCs w:val="18"/>
            </w:rPr>
            <w:t>of</w:t>
          </w:r>
          <w:r w:rsidRPr="00B84665">
            <w:rPr>
              <w:rStyle w:val="PageNumber"/>
              <w:rFonts w:ascii="Arial" w:hAnsi="Arial" w:cs="Arial"/>
              <w:b/>
              <w:bCs/>
              <w:sz w:val="18"/>
              <w:szCs w:val="18"/>
            </w:rPr>
            <w:t xml:space="preserve"> </w:t>
          </w:r>
          <w:r w:rsidRPr="00B84665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B84665">
            <w:rPr>
              <w:rFonts w:ascii="Arial" w:hAnsi="Arial" w:cs="Arial"/>
              <w:b/>
              <w:bCs/>
              <w:sz w:val="18"/>
              <w:szCs w:val="18"/>
            </w:rPr>
            <w:instrText xml:space="preserve"> NUMPAGES </w:instrText>
          </w:r>
          <w:r w:rsidRPr="00B84665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B84665">
            <w:rPr>
              <w:rFonts w:ascii="Arial" w:hAnsi="Arial" w:cs="Arial"/>
              <w:b/>
              <w:bCs/>
              <w:noProof/>
              <w:sz w:val="18"/>
              <w:szCs w:val="18"/>
            </w:rPr>
            <w:t>4</w:t>
          </w:r>
          <w:r w:rsidRPr="00B84665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  <w:tc>
        <w:tcPr>
          <w:tcW w:w="3192" w:type="dxa"/>
        </w:tcPr>
        <w:p w14:paraId="511C9F17" w14:textId="77777777" w:rsidR="00AB6747" w:rsidRPr="00B84665" w:rsidRDefault="00AB6747">
          <w:pPr>
            <w:pStyle w:val="Footer"/>
            <w:tabs>
              <w:tab w:val="clear" w:pos="4320"/>
              <w:tab w:val="clear" w:pos="8640"/>
              <w:tab w:val="center" w:pos="4860"/>
              <w:tab w:val="right" w:pos="9360"/>
            </w:tabs>
            <w:spacing w:after="0"/>
            <w:rPr>
              <w:rFonts w:ascii="Arial" w:hAnsi="Arial" w:cs="Arial"/>
              <w:sz w:val="18"/>
              <w:szCs w:val="18"/>
            </w:rPr>
          </w:pPr>
        </w:p>
      </w:tc>
    </w:tr>
  </w:tbl>
  <w:p w14:paraId="506B1D12" w14:textId="77777777" w:rsidR="00AB6747" w:rsidRPr="00B84665" w:rsidRDefault="00AB6747">
    <w:pPr>
      <w:pStyle w:val="Footer"/>
      <w:tabs>
        <w:tab w:val="clear" w:pos="4320"/>
        <w:tab w:val="clear" w:pos="8640"/>
        <w:tab w:val="center" w:pos="4860"/>
        <w:tab w:val="right" w:pos="9360"/>
      </w:tabs>
      <w:spacing w:after="0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E1984" w14:textId="77777777" w:rsidR="005F617B" w:rsidRDefault="005F617B">
      <w:pPr>
        <w:spacing w:after="0"/>
      </w:pPr>
      <w:r>
        <w:separator/>
      </w:r>
    </w:p>
  </w:footnote>
  <w:footnote w:type="continuationSeparator" w:id="0">
    <w:p w14:paraId="2927CEB2" w14:textId="77777777" w:rsidR="005F617B" w:rsidRDefault="005F617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11F7" w14:textId="77777777" w:rsidR="00AB6747" w:rsidRDefault="00AB6747">
    <w:pPr>
      <w:pStyle w:val="Header"/>
      <w:tabs>
        <w:tab w:val="clear" w:pos="4320"/>
        <w:tab w:val="clear" w:pos="8640"/>
      </w:tabs>
      <w:jc w:val="right"/>
      <w:rPr>
        <w:color w:val="A6A6A6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0C5B"/>
    <w:multiLevelType w:val="hybridMultilevel"/>
    <w:tmpl w:val="3738B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05B23"/>
    <w:multiLevelType w:val="hybridMultilevel"/>
    <w:tmpl w:val="18107756"/>
    <w:lvl w:ilvl="0" w:tplc="50EE0D6A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733658A"/>
    <w:multiLevelType w:val="hybridMultilevel"/>
    <w:tmpl w:val="F68606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F03DA"/>
    <w:multiLevelType w:val="hybridMultilevel"/>
    <w:tmpl w:val="C7849478"/>
    <w:lvl w:ilvl="0" w:tplc="2E34EB72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D5D51"/>
    <w:multiLevelType w:val="hybridMultilevel"/>
    <w:tmpl w:val="97D2D2F8"/>
    <w:lvl w:ilvl="0" w:tplc="0409000B">
      <w:start w:val="1"/>
      <w:numFmt w:val="bullet"/>
      <w:lvlText w:val=""/>
      <w:lvlJc w:val="left"/>
      <w:pPr>
        <w:ind w:left="19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5" w15:restartNumberingAfterBreak="0">
    <w:nsid w:val="2AE96FE4"/>
    <w:multiLevelType w:val="hybridMultilevel"/>
    <w:tmpl w:val="8AE4BBD4"/>
    <w:lvl w:ilvl="0" w:tplc="50EE0D6A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Helvetica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Helvetica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Helvetica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2B121E19"/>
    <w:multiLevelType w:val="hybridMultilevel"/>
    <w:tmpl w:val="02C0FAF2"/>
    <w:lvl w:ilvl="0" w:tplc="BE2633F0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F71D1"/>
    <w:multiLevelType w:val="multilevel"/>
    <w:tmpl w:val="26503F80"/>
    <w:lvl w:ilvl="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Helvetica" w:hint="default"/>
      </w:rPr>
    </w:lvl>
    <w:lvl w:ilvl="2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Helvetica" w:hint="default"/>
      </w:rPr>
    </w:lvl>
    <w:lvl w:ilvl="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Helvetica" w:hint="default"/>
      </w:rPr>
    </w:lvl>
    <w:lvl w:ilvl="8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2C416D0F"/>
    <w:multiLevelType w:val="hybridMultilevel"/>
    <w:tmpl w:val="3BB05ABA"/>
    <w:lvl w:ilvl="0" w:tplc="04090005">
      <w:start w:val="1"/>
      <w:numFmt w:val="bullet"/>
      <w:lvlText w:val="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9" w15:restartNumberingAfterBreak="0">
    <w:nsid w:val="315B2BF8"/>
    <w:multiLevelType w:val="hybridMultilevel"/>
    <w:tmpl w:val="EB02559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4A513D71"/>
    <w:multiLevelType w:val="hybridMultilevel"/>
    <w:tmpl w:val="CAFCA5B4"/>
    <w:lvl w:ilvl="0" w:tplc="04090005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11" w15:restartNumberingAfterBreak="0">
    <w:nsid w:val="62342CEE"/>
    <w:multiLevelType w:val="hybridMultilevel"/>
    <w:tmpl w:val="D144B920"/>
    <w:lvl w:ilvl="0" w:tplc="803842D2">
      <w:start w:val="1"/>
      <w:numFmt w:val="decimal"/>
      <w:pStyle w:val="WAItem"/>
      <w:lvlText w:val="%1."/>
      <w:lvlJc w:val="left"/>
      <w:pPr>
        <w:ind w:left="720" w:hanging="360"/>
      </w:pPr>
      <w:rPr>
        <w:rFonts w:ascii="Arial Black" w:hAnsi="Arial Black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44E23"/>
    <w:multiLevelType w:val="hybridMultilevel"/>
    <w:tmpl w:val="BCB4B83A"/>
    <w:lvl w:ilvl="0" w:tplc="04090005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3" w15:restartNumberingAfterBreak="0">
    <w:nsid w:val="6EDF2DDD"/>
    <w:multiLevelType w:val="hybridMultilevel"/>
    <w:tmpl w:val="79EE20D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387DA2"/>
    <w:multiLevelType w:val="hybridMultilevel"/>
    <w:tmpl w:val="26503F8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Helvetica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Helvetica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Helvetica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290866752">
    <w:abstractNumId w:val="14"/>
  </w:num>
  <w:num w:numId="2" w16cid:durableId="443040635">
    <w:abstractNumId w:val="7"/>
  </w:num>
  <w:num w:numId="3" w16cid:durableId="443116279">
    <w:abstractNumId w:val="5"/>
  </w:num>
  <w:num w:numId="4" w16cid:durableId="765540922">
    <w:abstractNumId w:val="9"/>
  </w:num>
  <w:num w:numId="5" w16cid:durableId="536509049">
    <w:abstractNumId w:val="1"/>
  </w:num>
  <w:num w:numId="6" w16cid:durableId="226692337">
    <w:abstractNumId w:val="0"/>
  </w:num>
  <w:num w:numId="7" w16cid:durableId="443421657">
    <w:abstractNumId w:val="4"/>
  </w:num>
  <w:num w:numId="8" w16cid:durableId="1411930382">
    <w:abstractNumId w:val="11"/>
  </w:num>
  <w:num w:numId="9" w16cid:durableId="639725987">
    <w:abstractNumId w:val="10"/>
  </w:num>
  <w:num w:numId="10" w16cid:durableId="2135058525">
    <w:abstractNumId w:val="2"/>
  </w:num>
  <w:num w:numId="11" w16cid:durableId="514928873">
    <w:abstractNumId w:val="13"/>
  </w:num>
  <w:num w:numId="12" w16cid:durableId="2043747270">
    <w:abstractNumId w:val="3"/>
  </w:num>
  <w:num w:numId="13" w16cid:durableId="569585195">
    <w:abstractNumId w:val="12"/>
  </w:num>
  <w:num w:numId="14" w16cid:durableId="1796677484">
    <w:abstractNumId w:val="8"/>
  </w:num>
  <w:num w:numId="15" w16cid:durableId="1267739197">
    <w:abstractNumId w:val="6"/>
  </w:num>
  <w:num w:numId="16" w16cid:durableId="17304180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3C2"/>
    <w:rsid w:val="00004568"/>
    <w:rsid w:val="00020179"/>
    <w:rsid w:val="00051C47"/>
    <w:rsid w:val="00051D4A"/>
    <w:rsid w:val="000638A6"/>
    <w:rsid w:val="00066FB0"/>
    <w:rsid w:val="00075545"/>
    <w:rsid w:val="0009033B"/>
    <w:rsid w:val="000A36B8"/>
    <w:rsid w:val="000A717D"/>
    <w:rsid w:val="000B1239"/>
    <w:rsid w:val="000B5DB2"/>
    <w:rsid w:val="000C36D9"/>
    <w:rsid w:val="000E4E04"/>
    <w:rsid w:val="000F2D58"/>
    <w:rsid w:val="000F332E"/>
    <w:rsid w:val="00120163"/>
    <w:rsid w:val="001227FB"/>
    <w:rsid w:val="0013560D"/>
    <w:rsid w:val="001512BF"/>
    <w:rsid w:val="001631E2"/>
    <w:rsid w:val="001D4613"/>
    <w:rsid w:val="001D676C"/>
    <w:rsid w:val="001F44EE"/>
    <w:rsid w:val="00227D06"/>
    <w:rsid w:val="002350AA"/>
    <w:rsid w:val="00246180"/>
    <w:rsid w:val="00262CDF"/>
    <w:rsid w:val="00285FF7"/>
    <w:rsid w:val="00291703"/>
    <w:rsid w:val="002A1E38"/>
    <w:rsid w:val="002C56CF"/>
    <w:rsid w:val="002C5C51"/>
    <w:rsid w:val="002E5088"/>
    <w:rsid w:val="002E7C3E"/>
    <w:rsid w:val="002F0DAE"/>
    <w:rsid w:val="003172D0"/>
    <w:rsid w:val="0032042C"/>
    <w:rsid w:val="00325ADC"/>
    <w:rsid w:val="0033783C"/>
    <w:rsid w:val="00350713"/>
    <w:rsid w:val="00353F2E"/>
    <w:rsid w:val="00376F30"/>
    <w:rsid w:val="003B5022"/>
    <w:rsid w:val="003D458D"/>
    <w:rsid w:val="003D6AE6"/>
    <w:rsid w:val="003F13C2"/>
    <w:rsid w:val="0040020D"/>
    <w:rsid w:val="00413399"/>
    <w:rsid w:val="00414C8E"/>
    <w:rsid w:val="004200B1"/>
    <w:rsid w:val="00436AB3"/>
    <w:rsid w:val="004564C2"/>
    <w:rsid w:val="00462E9A"/>
    <w:rsid w:val="0046626C"/>
    <w:rsid w:val="00470897"/>
    <w:rsid w:val="0048285A"/>
    <w:rsid w:val="00487B0E"/>
    <w:rsid w:val="00491D00"/>
    <w:rsid w:val="004933E9"/>
    <w:rsid w:val="004A0BCE"/>
    <w:rsid w:val="004A6C43"/>
    <w:rsid w:val="004B04B8"/>
    <w:rsid w:val="004C2EE8"/>
    <w:rsid w:val="004E52ED"/>
    <w:rsid w:val="00501AB3"/>
    <w:rsid w:val="00506ED4"/>
    <w:rsid w:val="005261B1"/>
    <w:rsid w:val="00541EC1"/>
    <w:rsid w:val="00564DA1"/>
    <w:rsid w:val="005901C9"/>
    <w:rsid w:val="005A4BDA"/>
    <w:rsid w:val="005D7519"/>
    <w:rsid w:val="005E48CE"/>
    <w:rsid w:val="005F38EC"/>
    <w:rsid w:val="005F617B"/>
    <w:rsid w:val="006128E2"/>
    <w:rsid w:val="00617612"/>
    <w:rsid w:val="00622127"/>
    <w:rsid w:val="0062699C"/>
    <w:rsid w:val="006648CD"/>
    <w:rsid w:val="00666BF1"/>
    <w:rsid w:val="00677E75"/>
    <w:rsid w:val="00694F05"/>
    <w:rsid w:val="006B37F0"/>
    <w:rsid w:val="006D28CF"/>
    <w:rsid w:val="006E2DEE"/>
    <w:rsid w:val="0071255D"/>
    <w:rsid w:val="00713E65"/>
    <w:rsid w:val="007209A7"/>
    <w:rsid w:val="0076184E"/>
    <w:rsid w:val="007976BD"/>
    <w:rsid w:val="00797D64"/>
    <w:rsid w:val="007E1120"/>
    <w:rsid w:val="0080542E"/>
    <w:rsid w:val="00812315"/>
    <w:rsid w:val="00820764"/>
    <w:rsid w:val="0083546C"/>
    <w:rsid w:val="00840ADA"/>
    <w:rsid w:val="00853FAE"/>
    <w:rsid w:val="008663D2"/>
    <w:rsid w:val="00867B47"/>
    <w:rsid w:val="008802FB"/>
    <w:rsid w:val="00890309"/>
    <w:rsid w:val="00894E79"/>
    <w:rsid w:val="008D4E15"/>
    <w:rsid w:val="008E59D1"/>
    <w:rsid w:val="008F4885"/>
    <w:rsid w:val="008F5B90"/>
    <w:rsid w:val="00910E01"/>
    <w:rsid w:val="00915914"/>
    <w:rsid w:val="00940D53"/>
    <w:rsid w:val="009505BF"/>
    <w:rsid w:val="00956B9E"/>
    <w:rsid w:val="00961BFD"/>
    <w:rsid w:val="00965B7C"/>
    <w:rsid w:val="009B4FEF"/>
    <w:rsid w:val="009C7444"/>
    <w:rsid w:val="009D145A"/>
    <w:rsid w:val="009E2EFF"/>
    <w:rsid w:val="00A06991"/>
    <w:rsid w:val="00A10893"/>
    <w:rsid w:val="00A11291"/>
    <w:rsid w:val="00A17FB1"/>
    <w:rsid w:val="00A2757A"/>
    <w:rsid w:val="00A401B4"/>
    <w:rsid w:val="00A64E1C"/>
    <w:rsid w:val="00A93E88"/>
    <w:rsid w:val="00A9502F"/>
    <w:rsid w:val="00AB1A24"/>
    <w:rsid w:val="00AB1EDF"/>
    <w:rsid w:val="00AB6747"/>
    <w:rsid w:val="00B05066"/>
    <w:rsid w:val="00B13057"/>
    <w:rsid w:val="00B36A70"/>
    <w:rsid w:val="00B40502"/>
    <w:rsid w:val="00B5510F"/>
    <w:rsid w:val="00B730A5"/>
    <w:rsid w:val="00B770DA"/>
    <w:rsid w:val="00B771B3"/>
    <w:rsid w:val="00B80D41"/>
    <w:rsid w:val="00B84665"/>
    <w:rsid w:val="00B87393"/>
    <w:rsid w:val="00B87F84"/>
    <w:rsid w:val="00BA5B2F"/>
    <w:rsid w:val="00BC07EE"/>
    <w:rsid w:val="00BF5C06"/>
    <w:rsid w:val="00BF7D9A"/>
    <w:rsid w:val="00C16636"/>
    <w:rsid w:val="00C376AA"/>
    <w:rsid w:val="00C52951"/>
    <w:rsid w:val="00C609EE"/>
    <w:rsid w:val="00C6576B"/>
    <w:rsid w:val="00C83944"/>
    <w:rsid w:val="00C960C4"/>
    <w:rsid w:val="00CD5D41"/>
    <w:rsid w:val="00CF1085"/>
    <w:rsid w:val="00D02F29"/>
    <w:rsid w:val="00D062B8"/>
    <w:rsid w:val="00D20429"/>
    <w:rsid w:val="00D27627"/>
    <w:rsid w:val="00D62F38"/>
    <w:rsid w:val="00D6630E"/>
    <w:rsid w:val="00D72CDF"/>
    <w:rsid w:val="00D875CB"/>
    <w:rsid w:val="00D976A4"/>
    <w:rsid w:val="00DB41E5"/>
    <w:rsid w:val="00DD1442"/>
    <w:rsid w:val="00DF4912"/>
    <w:rsid w:val="00E020F5"/>
    <w:rsid w:val="00E07855"/>
    <w:rsid w:val="00E250F1"/>
    <w:rsid w:val="00E371F0"/>
    <w:rsid w:val="00E51341"/>
    <w:rsid w:val="00E562B4"/>
    <w:rsid w:val="00E736FB"/>
    <w:rsid w:val="00E750CA"/>
    <w:rsid w:val="00EA1CF1"/>
    <w:rsid w:val="00EB6171"/>
    <w:rsid w:val="00ED609F"/>
    <w:rsid w:val="00EF1843"/>
    <w:rsid w:val="00EF6583"/>
    <w:rsid w:val="00EF7845"/>
    <w:rsid w:val="00F12565"/>
    <w:rsid w:val="00F30BD1"/>
    <w:rsid w:val="00F37B94"/>
    <w:rsid w:val="00F410D6"/>
    <w:rsid w:val="00F64FF2"/>
    <w:rsid w:val="00F74601"/>
    <w:rsid w:val="00F74D39"/>
    <w:rsid w:val="00F946EE"/>
    <w:rsid w:val="00F96991"/>
    <w:rsid w:val="00FA6A20"/>
    <w:rsid w:val="00FD3248"/>
    <w:rsid w:val="00FD48F2"/>
    <w:rsid w:val="00FE566D"/>
    <w:rsid w:val="00FF3B34"/>
    <w:rsid w:val="00FF5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30EFA"/>
  <w15:chartTrackingRefBased/>
  <w15:docId w15:val="{A56C8408-7E42-41D2-8967-FA14B5CDD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85A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rFonts w:eastAsia="MS Mincho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rFonts w:eastAsia="MS Mincho"/>
      <w:sz w:val="24"/>
      <w:szCs w:val="24"/>
      <w:lang w:eastAsia="ja-JP"/>
    </w:rPr>
  </w:style>
  <w:style w:type="character" w:styleId="PageNumber">
    <w:name w:val="page number"/>
    <w:uiPriority w:val="99"/>
    <w:semiHidden/>
    <w:unhideWhenUsed/>
  </w:style>
  <w:style w:type="character" w:styleId="CommentReference">
    <w:name w:val="annotation reference"/>
    <w:uiPriority w:val="99"/>
    <w:unhideWhenUsed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link w:val="CommentText"/>
    <w:uiPriority w:val="99"/>
    <w:rPr>
      <w:rFonts w:eastAsia="MS Mincho"/>
      <w:sz w:val="24"/>
      <w:szCs w:val="24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semiHidden/>
    <w:rPr>
      <w:rFonts w:eastAsia="MS Mincho"/>
      <w:b/>
      <w:bCs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Lucida Grande" w:eastAsia="MS Mincho" w:hAnsi="Lucida Grande" w:cs="Lucida Grande"/>
      <w:sz w:val="18"/>
      <w:szCs w:val="18"/>
      <w:lang w:eastAsia="ja-JP"/>
    </w:rPr>
  </w:style>
  <w:style w:type="character" w:styleId="Strong">
    <w:name w:val="Strong"/>
    <w:uiPriority w:val="22"/>
    <w:qFormat/>
    <w:rPr>
      <w:b/>
      <w:bCs/>
    </w:rPr>
  </w:style>
  <w:style w:type="paragraph" w:styleId="Revision">
    <w:name w:val="Revision"/>
    <w:hidden/>
    <w:uiPriority w:val="99"/>
    <w:semiHidden/>
    <w:rPr>
      <w:sz w:val="24"/>
      <w:szCs w:val="24"/>
      <w:lang w:eastAsia="ja-JP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WAItem">
    <w:name w:val="WA Item #"/>
    <w:basedOn w:val="Normal"/>
    <w:qFormat/>
    <w:pPr>
      <w:keepNext/>
      <w:numPr>
        <w:numId w:val="8"/>
      </w:numPr>
      <w:tabs>
        <w:tab w:val="left" w:pos="540"/>
      </w:tabs>
      <w:suppressAutoHyphens/>
      <w:spacing w:before="200" w:after="0"/>
      <w:outlineLvl w:val="1"/>
    </w:pPr>
    <w:rPr>
      <w:rFonts w:ascii="Arial" w:hAnsi="Arial" w:cs="Arial"/>
      <w:b/>
      <w:szCs w:val="28"/>
    </w:rPr>
  </w:style>
  <w:style w:type="paragraph" w:customStyle="1" w:styleId="WABody6above">
    <w:name w:val="WA Body 6 above"/>
    <w:basedOn w:val="Normal"/>
    <w:qFormat/>
    <w:pPr>
      <w:spacing w:before="120" w:after="0"/>
      <w:ind w:left="907" w:hanging="360"/>
    </w:pPr>
    <w:rPr>
      <w:rFonts w:ascii="Arial" w:hAnsi="Arial" w:cs="Arial"/>
      <w:sz w:val="22"/>
      <w:szCs w:val="22"/>
    </w:rPr>
  </w:style>
  <w:style w:type="paragraph" w:customStyle="1" w:styleId="WABody38flush">
    <w:name w:val="WA Body .38&quot; flush"/>
    <w:basedOn w:val="Normal"/>
    <w:qFormat/>
    <w:pPr>
      <w:spacing w:before="120" w:after="0"/>
      <w:ind w:left="547"/>
    </w:pPr>
    <w:rPr>
      <w:rFonts w:ascii="Arial" w:hAnsi="Arial" w:cs="Arial"/>
      <w:spacing w:val="-2"/>
      <w:sz w:val="22"/>
      <w:szCs w:val="20"/>
    </w:rPr>
  </w:style>
  <w:style w:type="paragraph" w:customStyle="1" w:styleId="WAnote">
    <w:name w:val="WA note"/>
    <w:basedOn w:val="Normal"/>
    <w:uiPriority w:val="99"/>
    <w:qFormat/>
    <w:pPr>
      <w:tabs>
        <w:tab w:val="left" w:pos="540"/>
        <w:tab w:val="left" w:pos="1260"/>
      </w:tabs>
      <w:spacing w:before="120" w:after="0"/>
      <w:ind w:left="540" w:firstLine="7"/>
    </w:pPr>
    <w:rPr>
      <w:rFonts w:ascii="Arial" w:hAnsi="Arial" w:cs="Arial"/>
      <w:sz w:val="22"/>
      <w:szCs w:val="22"/>
    </w:rPr>
  </w:style>
  <w:style w:type="paragraph" w:customStyle="1" w:styleId="WABody4AboveIndented">
    <w:name w:val="WA Body 4 Above Indented"/>
    <w:basedOn w:val="Normal"/>
    <w:uiPriority w:val="99"/>
    <w:qFormat/>
    <w:pPr>
      <w:tabs>
        <w:tab w:val="left" w:pos="1260"/>
        <w:tab w:val="left" w:pos="5400"/>
      </w:tabs>
      <w:spacing w:before="80" w:after="0"/>
      <w:ind w:left="1260" w:hanging="360"/>
    </w:pPr>
    <w:rPr>
      <w:rFonts w:ascii="Arial" w:hAnsi="Arial" w:cs="Arial"/>
      <w:sz w:val="22"/>
      <w:szCs w:val="22"/>
    </w:rPr>
  </w:style>
  <w:style w:type="paragraph" w:customStyle="1" w:styleId="WACaptionPartyNameSpace">
    <w:name w:val="WA Caption Party Name Space"/>
    <w:basedOn w:val="Normal"/>
    <w:qFormat/>
    <w:pPr>
      <w:spacing w:before="60" w:after="60"/>
    </w:pPr>
    <w:rPr>
      <w:rFonts w:ascii="Arial" w:hAnsi="Arial" w:cs="Arial"/>
      <w:b/>
      <w:sz w:val="28"/>
      <w:szCs w:val="28"/>
    </w:rPr>
  </w:style>
  <w:style w:type="paragraph" w:customStyle="1" w:styleId="WACaptionPet-Respline">
    <w:name w:val="WA Caption Pet-Resp line"/>
    <w:basedOn w:val="Normal"/>
    <w:next w:val="WACaptionPartyNameSpace"/>
    <w:qFormat/>
    <w:pPr>
      <w:spacing w:before="60" w:after="60"/>
    </w:pPr>
    <w:rPr>
      <w:rFonts w:ascii="Arial" w:hAnsi="Arial" w:cs="Arial"/>
      <w:b/>
      <w:sz w:val="22"/>
      <w:szCs w:val="22"/>
    </w:rPr>
  </w:style>
  <w:style w:type="paragraph" w:customStyle="1" w:styleId="WABody6above63hanging">
    <w:name w:val="WA Body 6 above .63 hanging"/>
    <w:basedOn w:val="WABody4AboveIndented"/>
    <w:qFormat/>
    <w:pPr>
      <w:spacing w:before="120"/>
      <w:ind w:left="1267"/>
    </w:pPr>
  </w:style>
  <w:style w:type="paragraph" w:customStyle="1" w:styleId="WABody4above88hanging">
    <w:name w:val="WA Body 4 above .88 hanging"/>
    <w:basedOn w:val="WABody4AboveIndented"/>
    <w:qFormat/>
    <w:pPr>
      <w:ind w:left="1627"/>
    </w:pPr>
  </w:style>
  <w:style w:type="paragraph" w:customStyle="1" w:styleId="WABody88flush">
    <w:name w:val="WA Body .88&quot; flush"/>
    <w:basedOn w:val="Normal"/>
    <w:qFormat/>
    <w:pPr>
      <w:tabs>
        <w:tab w:val="right" w:pos="9360"/>
      </w:tabs>
      <w:spacing w:before="120" w:after="0"/>
      <w:ind w:left="1267"/>
    </w:pPr>
    <w:rPr>
      <w:rFonts w:ascii="Arial" w:hAnsi="Arial" w:cs="Arial"/>
      <w:spacing w:val="-2"/>
      <w:sz w:val="22"/>
      <w:szCs w:val="20"/>
      <w:u w:val="single"/>
    </w:rPr>
  </w:style>
  <w:style w:type="paragraph" w:customStyle="1" w:styleId="WAabc">
    <w:name w:val="WA a. b. c."/>
    <w:basedOn w:val="Normal"/>
    <w:qFormat/>
    <w:pPr>
      <w:tabs>
        <w:tab w:val="left" w:pos="900"/>
        <w:tab w:val="left" w:pos="1440"/>
      </w:tabs>
      <w:spacing w:before="80" w:after="0"/>
      <w:ind w:left="1440" w:hanging="900"/>
    </w:pPr>
    <w:rPr>
      <w:rFonts w:ascii="Arial" w:hAnsi="Arial" w:cs="Arial"/>
      <w:sz w:val="22"/>
      <w:szCs w:val="22"/>
    </w:rPr>
  </w:style>
  <w:style w:type="character" w:styleId="Hyperlink">
    <w:name w:val="Hyperlink"/>
    <w:semiHidden/>
    <w:rPr>
      <w:rFonts w:cs="Times New Roman"/>
      <w:color w:val="0000FF"/>
      <w:u w:val="single"/>
    </w:rPr>
  </w:style>
  <w:style w:type="paragraph" w:customStyle="1" w:styleId="WA1stlineaftersub">
    <w:name w:val="WA 1st line after sub"/>
    <w:basedOn w:val="WABody6above"/>
    <w:qFormat/>
    <w:pPr>
      <w:tabs>
        <w:tab w:val="left" w:pos="900"/>
      </w:tabs>
      <w:spacing w:before="80"/>
      <w:ind w:left="900" w:hanging="353"/>
    </w:pPr>
  </w:style>
  <w:style w:type="paragraph" w:customStyle="1" w:styleId="WABody6AboveHang">
    <w:name w:val="WA Body 6 Above Hang"/>
    <w:basedOn w:val="Normal"/>
    <w:qFormat/>
    <w:pPr>
      <w:spacing w:before="120" w:after="0"/>
      <w:ind w:left="900" w:hanging="353"/>
    </w:pPr>
    <w:rPr>
      <w:rFonts w:ascii="Arial" w:hAnsi="Arial" w:cs="Arial"/>
      <w:sz w:val="22"/>
      <w:szCs w:val="22"/>
    </w:rPr>
  </w:style>
  <w:style w:type="paragraph" w:customStyle="1" w:styleId="WAsubcheckbox">
    <w:name w:val="WA sub check box"/>
    <w:basedOn w:val="Normal"/>
    <w:qFormat/>
    <w:pPr>
      <w:tabs>
        <w:tab w:val="left" w:pos="900"/>
        <w:tab w:val="left" w:pos="9360"/>
      </w:tabs>
      <w:suppressAutoHyphens/>
      <w:spacing w:before="80" w:after="0"/>
      <w:ind w:left="900" w:hanging="360"/>
    </w:pPr>
    <w:rPr>
      <w:rFonts w:ascii="Arial" w:hAnsi="Arial" w:cs="Arial"/>
      <w:spacing w:val="-2"/>
      <w:sz w:val="22"/>
      <w:szCs w:val="22"/>
    </w:rPr>
  </w:style>
  <w:style w:type="paragraph" w:customStyle="1" w:styleId="WABody4aboveIndented0">
    <w:name w:val="WA Body 4 above Indented"/>
    <w:basedOn w:val="Normal"/>
    <w:qFormat/>
    <w:pPr>
      <w:tabs>
        <w:tab w:val="left" w:pos="1260"/>
        <w:tab w:val="left" w:pos="5400"/>
        <w:tab w:val="left" w:pos="9360"/>
      </w:tabs>
      <w:spacing w:before="80" w:after="0"/>
      <w:ind w:left="1260" w:hanging="360"/>
    </w:pPr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36270-752E-459F-94EF-34EA39015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G.</dc:creator>
  <cp:keywords/>
  <cp:lastModifiedBy>Hall, Helen</cp:lastModifiedBy>
  <cp:revision>5</cp:revision>
  <cp:lastPrinted>2025-10-14T17:13:00Z</cp:lastPrinted>
  <dcterms:created xsi:type="dcterms:W3CDTF">2025-09-16T17:12:00Z</dcterms:created>
  <dcterms:modified xsi:type="dcterms:W3CDTF">2025-10-14T17:13:00Z</dcterms:modified>
</cp:coreProperties>
</file>